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58900B" w14:textId="2C367FF8" w:rsidR="004E1AED" w:rsidRDefault="00DE5058" w:rsidP="004E1AED">
      <w:pPr>
        <w:pStyle w:val="Title"/>
      </w:pPr>
      <w:r>
        <w:t xml:space="preserve">ACTIVITY </w:t>
      </w:r>
      <w:r w:rsidR="003F3449">
        <w:t>7</w:t>
      </w:r>
    </w:p>
    <w:p w14:paraId="67109D5F" w14:textId="637F9A78" w:rsidR="00DE5058" w:rsidRPr="004E1AED" w:rsidRDefault="00DE5058" w:rsidP="004E1AED">
      <w:pPr>
        <w:pStyle w:val="Title"/>
      </w:pPr>
      <w:r>
        <w:t>STUDY HOURS</w:t>
      </w:r>
    </w:p>
    <w:p w14:paraId="2C9AC426" w14:textId="649527EB" w:rsidR="00194DF6" w:rsidRDefault="00DE5058">
      <w:pPr>
        <w:pStyle w:val="Heading1"/>
      </w:pPr>
      <w:r>
        <w:t>DIRECTIONS</w:t>
      </w:r>
    </w:p>
    <w:p w14:paraId="4F258BB5" w14:textId="54F8CFCF" w:rsidR="00087F6F" w:rsidRDefault="00087F6F" w:rsidP="00087F6F">
      <w:pPr>
        <w:rPr>
          <w:color w:val="000000"/>
        </w:rPr>
      </w:pPr>
      <w:r>
        <w:rPr>
          <w:color w:val="000000"/>
        </w:rPr>
        <w:t>Have one group member upload this docx file to your Google Drive and share it with your groupmates and your instructor. Name your document “</w:t>
      </w:r>
      <w:r>
        <w:rPr>
          <w:b/>
          <w:bCs/>
          <w:color w:val="000000"/>
        </w:rPr>
        <w:t xml:space="preserve">GroupX_Activity7” </w:t>
      </w:r>
      <w:r>
        <w:rPr>
          <w:color w:val="000000"/>
        </w:rPr>
        <w:t>(where X is your group number). Work together to type up your responses to each question. Download your document as a PDF and submit this to Canvas individually.</w:t>
      </w:r>
    </w:p>
    <w:p w14:paraId="7A739B25" w14:textId="6781CDEE" w:rsidR="004E1AED" w:rsidRDefault="00DE5058" w:rsidP="00DE5058">
      <w:pPr>
        <w:pStyle w:val="Heading1"/>
      </w:pPr>
      <w:r>
        <w:t>INTRODUCTION</w:t>
      </w:r>
    </w:p>
    <w:p w14:paraId="2C673B35" w14:textId="4B92D0DC" w:rsidR="00DE5058" w:rsidRDefault="00DE5058" w:rsidP="00DE5058">
      <w:r>
        <w:t>How many hours do you study for your classes in a typical week? Do you think you study more or less than other students? What do you think is the typical</w:t>
      </w:r>
      <w:r w:rsidR="00CA173C">
        <w:t xml:space="preserve"> or average</w:t>
      </w:r>
      <w:r>
        <w:t xml:space="preserve"> number of hours studied for a student at UIUC</w:t>
      </w:r>
      <w:r w:rsidR="001A5823">
        <w:t xml:space="preserve">? </w:t>
      </w:r>
      <w:r>
        <w:t xml:space="preserve">In today’s activity, we will explore this by collecting data in our classroom. First, ask </w:t>
      </w:r>
      <w:proofErr w:type="gramStart"/>
      <w:r>
        <w:t>this question to yourself</w:t>
      </w:r>
      <w:proofErr w:type="gramEnd"/>
      <w:r>
        <w:t>, and determine the number of hours you study in a typical week.</w:t>
      </w:r>
      <w:r w:rsidR="00442082">
        <w:t xml:space="preserve"> Once you’ve done that, submit your data to this google form here</w:t>
      </w:r>
      <w:r w:rsidR="00CA173C">
        <w:t>. W</w:t>
      </w:r>
      <w:r w:rsidR="00442082">
        <w:t xml:space="preserve">e’ll use this later in </w:t>
      </w:r>
      <w:proofErr w:type="gramStart"/>
      <w:r w:rsidR="00442082">
        <w:t>the class</w:t>
      </w:r>
      <w:proofErr w:type="gramEnd"/>
      <w:r w:rsidR="00442082">
        <w:t>!</w:t>
      </w:r>
    </w:p>
    <w:p w14:paraId="7FA461B3" w14:textId="6C530FF3" w:rsidR="00CD6EC9" w:rsidRDefault="00CD6EC9" w:rsidP="00DE5058">
      <w:hyperlink r:id="rId11" w:history="1">
        <w:r w:rsidRPr="007A2BD0">
          <w:rPr>
            <w:rStyle w:val="Hyperlink"/>
          </w:rPr>
          <w:t>https://docs.google.com/forms/d/e/1FAIpQLSf9R0thCtVp7DM9gMUuRSyhDs0i5nKcgiwMDVgbFTqHGOeuuQ/viewform</w:t>
        </w:r>
      </w:hyperlink>
      <w:r>
        <w:t xml:space="preserve"> </w:t>
      </w:r>
    </w:p>
    <w:p w14:paraId="5D228E4C" w14:textId="470ED463" w:rsidR="00DE5058" w:rsidRDefault="00DE5058" w:rsidP="00DE5058">
      <w:pPr>
        <w:pStyle w:val="Heading1"/>
      </w:pPr>
      <w:r>
        <w:t>DATA COLLECTION</w:t>
      </w:r>
    </w:p>
    <w:p w14:paraId="7B484164" w14:textId="5E351DB2" w:rsidR="00DE5058" w:rsidRDefault="003934CC" w:rsidP="00DE5058">
      <w:r>
        <w:t xml:space="preserve">Merge your small groups together to create a group of roughly 8-12 students. In these large groups, work on creating a table of data that contains </w:t>
      </w:r>
      <w:proofErr w:type="gramStart"/>
      <w:r>
        <w:t>all of</w:t>
      </w:r>
      <w:proofErr w:type="gramEnd"/>
      <w:r>
        <w:t xml:space="preserve"> the number</w:t>
      </w:r>
      <w:r w:rsidR="009C04D6">
        <w:t>s</w:t>
      </w:r>
      <w:r>
        <w:t xml:space="preserve"> of hours you study. To do this, create a data table in </w:t>
      </w:r>
      <w:proofErr w:type="spellStart"/>
      <w:r>
        <w:t>TinkerPlots</w:t>
      </w:r>
      <w:proofErr w:type="spellEnd"/>
      <w:r>
        <w:t xml:space="preserve"> like the one below:</w:t>
      </w:r>
    </w:p>
    <w:p w14:paraId="75D82D88" w14:textId="63E92BA9" w:rsidR="003934CC" w:rsidRDefault="003934CC" w:rsidP="00DE5058">
      <w:r w:rsidRPr="003934CC">
        <w:rPr>
          <w:noProof/>
        </w:rPr>
        <w:drawing>
          <wp:inline distT="0" distB="0" distL="0" distR="0" wp14:anchorId="033CCD10" wp14:editId="4E938A0C">
            <wp:extent cx="2571882" cy="749339"/>
            <wp:effectExtent l="0" t="0" r="0" b="0"/>
            <wp:docPr id="1797934558" name="Picture 1" descr="A computer screen shot of a stud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934558" name="Picture 1" descr="A computer screen shot of a study&#10;&#10;Description automatically generated"/>
                    <pic:cNvPicPr/>
                  </pic:nvPicPr>
                  <pic:blipFill>
                    <a:blip r:embed="rId12"/>
                    <a:stretch>
                      <a:fillRect/>
                    </a:stretch>
                  </pic:blipFill>
                  <pic:spPr>
                    <a:xfrm>
                      <a:off x="0" y="0"/>
                      <a:ext cx="2571882" cy="749339"/>
                    </a:xfrm>
                    <a:prstGeom prst="rect">
                      <a:avLst/>
                    </a:prstGeom>
                  </pic:spPr>
                </pic:pic>
              </a:graphicData>
            </a:graphic>
          </wp:inline>
        </w:drawing>
      </w:r>
    </w:p>
    <w:p w14:paraId="2FA7A202" w14:textId="079B56CB" w:rsidR="003934CC" w:rsidRDefault="003934CC" w:rsidP="00DE5058">
      <w:r>
        <w:t xml:space="preserve">We’ll use this data to investigate our original research question today to determine the average number of hours a UIUC student studies! </w:t>
      </w:r>
    </w:p>
    <w:p w14:paraId="47E3FB8E" w14:textId="597A49FF" w:rsidR="003934CC" w:rsidRDefault="003934CC" w:rsidP="003934CC">
      <w:pPr>
        <w:pStyle w:val="ListParagraph"/>
        <w:numPr>
          <w:ilvl w:val="0"/>
          <w:numId w:val="19"/>
        </w:numPr>
      </w:pPr>
      <w:r>
        <w:t xml:space="preserve">Plot the sample data for your group and copy it below. Describe the distribution of your sample. Be sure to describe the center, spread/variation (use </w:t>
      </w:r>
      <w:proofErr w:type="spellStart"/>
      <w:proofErr w:type="gramStart"/>
      <w:r>
        <w:t>stdDev</w:t>
      </w:r>
      <w:proofErr w:type="spellEnd"/>
      <w:r>
        <w:t>(</w:t>
      </w:r>
      <w:proofErr w:type="gramEnd"/>
      <w:r>
        <w:t xml:space="preserve">) in </w:t>
      </w:r>
      <w:proofErr w:type="spellStart"/>
      <w:r>
        <w:t>TinkerPlots</w:t>
      </w:r>
      <w:proofErr w:type="spellEnd"/>
      <w:r>
        <w:t>!), and the shape of your distribution.</w:t>
      </w:r>
    </w:p>
    <w:p w14:paraId="11579773" w14:textId="77777777" w:rsidR="003934CC" w:rsidRDefault="003934CC" w:rsidP="003934CC"/>
    <w:p w14:paraId="67956E49" w14:textId="17E0BA0D" w:rsidR="003934CC" w:rsidRDefault="003934CC" w:rsidP="003934CC">
      <w:pPr>
        <w:pStyle w:val="ListParagraph"/>
        <w:numPr>
          <w:ilvl w:val="0"/>
          <w:numId w:val="19"/>
        </w:numPr>
      </w:pPr>
      <w:r>
        <w:t>Using only the data at hand, what would you estimate the average number of study hours to be for all UIUC students?</w:t>
      </w:r>
    </w:p>
    <w:p w14:paraId="0E0D88D4" w14:textId="77777777" w:rsidR="003934CC" w:rsidRDefault="003934CC" w:rsidP="003934CC"/>
    <w:p w14:paraId="0E35BD9D" w14:textId="73AE1632" w:rsidR="003934CC" w:rsidRDefault="003934CC" w:rsidP="003934CC">
      <w:pPr>
        <w:pStyle w:val="ListParagraph"/>
        <w:numPr>
          <w:ilvl w:val="0"/>
          <w:numId w:val="19"/>
        </w:numPr>
      </w:pPr>
      <w:r>
        <w:lastRenderedPageBreak/>
        <w:t>Do you think your answer to the question in #2 is accurate? Why or why not? What sources of variation could be present here?</w:t>
      </w:r>
    </w:p>
    <w:p w14:paraId="2C79FC9A" w14:textId="77777777" w:rsidR="003934CC" w:rsidRDefault="003934CC" w:rsidP="003934CC">
      <w:pPr>
        <w:pStyle w:val="ListParagraph"/>
      </w:pPr>
    </w:p>
    <w:p w14:paraId="3EBB24A7" w14:textId="537AF85F" w:rsidR="003934CC" w:rsidRDefault="003934CC" w:rsidP="003934CC">
      <w:pPr>
        <w:pStyle w:val="Heading1"/>
      </w:pPr>
      <w:r>
        <w:t>MODELING WITH BOOTSTRAPPING</w:t>
      </w:r>
    </w:p>
    <w:p w14:paraId="578C10D6" w14:textId="355AF443" w:rsidR="003934CC" w:rsidRDefault="003934CC" w:rsidP="003934CC">
      <w:r>
        <w:t xml:space="preserve">In the last activity on kissing, you learned about bootstrapping to estimate a percentage or proportion. This statistical process also works for estimating a mean or average! Review the concept of bootstrapping from our last </w:t>
      </w:r>
      <w:proofErr w:type="gramStart"/>
      <w:r>
        <w:t>class, and</w:t>
      </w:r>
      <w:proofErr w:type="gramEnd"/>
      <w:r>
        <w:t xml:space="preserve"> try to apply it here to create a </w:t>
      </w:r>
      <w:proofErr w:type="spellStart"/>
      <w:r>
        <w:t>TinkerPlots</w:t>
      </w:r>
      <w:proofErr w:type="spellEnd"/>
      <w:r>
        <w:t xml:space="preserve"> sampler that bootstraps this sample.</w:t>
      </w:r>
    </w:p>
    <w:p w14:paraId="6FD85239" w14:textId="1C63E86D" w:rsidR="003934CC" w:rsidRDefault="003934CC" w:rsidP="003934CC">
      <w:pPr>
        <w:pStyle w:val="ListParagraph"/>
        <w:numPr>
          <w:ilvl w:val="0"/>
          <w:numId w:val="19"/>
        </w:numPr>
      </w:pPr>
      <w:r>
        <w:t xml:space="preserve">Create a </w:t>
      </w:r>
      <w:proofErr w:type="spellStart"/>
      <w:r>
        <w:t>TinkerPlots</w:t>
      </w:r>
      <w:proofErr w:type="spellEnd"/>
      <w:r>
        <w:t xml:space="preserve"> sampler that bootstraps your study hours data. </w:t>
      </w:r>
    </w:p>
    <w:p w14:paraId="45FAB44E" w14:textId="0C379E5D" w:rsidR="003934CC" w:rsidRDefault="003934CC" w:rsidP="003934CC">
      <w:pPr>
        <w:pStyle w:val="ListParagraph"/>
        <w:numPr>
          <w:ilvl w:val="1"/>
          <w:numId w:val="19"/>
        </w:numPr>
      </w:pPr>
      <w:r>
        <w:t xml:space="preserve">Copy and paste the </w:t>
      </w:r>
      <w:proofErr w:type="gramStart"/>
      <w:r>
        <w:t>sampler</w:t>
      </w:r>
      <w:proofErr w:type="gramEnd"/>
      <w:r>
        <w:t xml:space="preserve"> here.</w:t>
      </w:r>
    </w:p>
    <w:p w14:paraId="71EAF9A3" w14:textId="77777777" w:rsidR="003934CC" w:rsidRDefault="003934CC" w:rsidP="003934CC"/>
    <w:p w14:paraId="2C14A9F3" w14:textId="5B873E7E" w:rsidR="003934CC" w:rsidRDefault="003934CC" w:rsidP="003934CC">
      <w:pPr>
        <w:pStyle w:val="ListParagraph"/>
        <w:numPr>
          <w:ilvl w:val="1"/>
          <w:numId w:val="19"/>
        </w:numPr>
      </w:pPr>
      <w:r>
        <w:t>Are you sampling with or without replacement? Explain your reasoning.</w:t>
      </w:r>
    </w:p>
    <w:p w14:paraId="25937C7E" w14:textId="77777777" w:rsidR="003934CC" w:rsidRDefault="003934CC" w:rsidP="003934CC"/>
    <w:p w14:paraId="3B425488" w14:textId="70FA395C" w:rsidR="003934CC" w:rsidRDefault="003934CC" w:rsidP="003934CC">
      <w:pPr>
        <w:pStyle w:val="ListParagraph"/>
        <w:numPr>
          <w:ilvl w:val="1"/>
          <w:numId w:val="19"/>
        </w:numPr>
      </w:pPr>
      <w:r>
        <w:t>What did you set draw to and why?</w:t>
      </w:r>
    </w:p>
    <w:p w14:paraId="36C89D95" w14:textId="77777777" w:rsidR="003934CC" w:rsidRDefault="003934CC" w:rsidP="003934CC"/>
    <w:p w14:paraId="52630DCB" w14:textId="5646B0D2" w:rsidR="003934CC" w:rsidRPr="003934CC" w:rsidRDefault="003934CC" w:rsidP="003934CC">
      <w:pPr>
        <w:pStyle w:val="ListParagraph"/>
        <w:numPr>
          <w:ilvl w:val="1"/>
          <w:numId w:val="19"/>
        </w:numPr>
      </w:pPr>
      <w:r>
        <w:t>What did you set repeat to and why?</w:t>
      </w:r>
    </w:p>
    <w:p w14:paraId="36EBC6C8" w14:textId="77777777" w:rsidR="003934CC" w:rsidRPr="00DE5058" w:rsidRDefault="003934CC" w:rsidP="003934CC"/>
    <w:p w14:paraId="4D558BF1" w14:textId="3C7CE390" w:rsidR="003934CC" w:rsidRDefault="003934CC" w:rsidP="003934CC">
      <w:pPr>
        <w:pStyle w:val="ListParagraph"/>
        <w:numPr>
          <w:ilvl w:val="1"/>
          <w:numId w:val="19"/>
        </w:numPr>
      </w:pPr>
      <w:r>
        <w:t>Describe what happens when you run the sampler.</w:t>
      </w:r>
    </w:p>
    <w:p w14:paraId="1FFE4CD2" w14:textId="77777777" w:rsidR="003934CC" w:rsidRDefault="003934CC" w:rsidP="003934CC"/>
    <w:p w14:paraId="0D3F648B" w14:textId="77777777" w:rsidR="003934CC" w:rsidRDefault="003934CC" w:rsidP="003934CC">
      <w:pPr>
        <w:pStyle w:val="ListParagraph"/>
        <w:numPr>
          <w:ilvl w:val="0"/>
          <w:numId w:val="19"/>
        </w:numPr>
      </w:pPr>
      <w:r>
        <w:t xml:space="preserve">Plot the results from a single trial. Describe what a dot in your plot represents here. </w:t>
      </w:r>
    </w:p>
    <w:p w14:paraId="40B2919A" w14:textId="77777777" w:rsidR="003934CC" w:rsidRDefault="003934CC" w:rsidP="003934CC"/>
    <w:p w14:paraId="5292B57C" w14:textId="0BF9E7D4" w:rsidR="003934CC" w:rsidRDefault="003934CC" w:rsidP="003934CC">
      <w:pPr>
        <w:pStyle w:val="ListParagraph"/>
        <w:numPr>
          <w:ilvl w:val="0"/>
          <w:numId w:val="19"/>
        </w:numPr>
      </w:pPr>
      <w:r>
        <w:t>What will you collect statistics on and why?</w:t>
      </w:r>
    </w:p>
    <w:p w14:paraId="1B93B0FF" w14:textId="77777777" w:rsidR="003934CC" w:rsidRDefault="003934CC" w:rsidP="003934CC"/>
    <w:p w14:paraId="7F5F92CA" w14:textId="77777777" w:rsidR="00A15A8B" w:rsidRPr="009D350D" w:rsidRDefault="00A15A8B" w:rsidP="00A15A8B">
      <w:pPr>
        <w:pStyle w:val="ListParagraph"/>
        <w:numPr>
          <w:ilvl w:val="0"/>
          <w:numId w:val="19"/>
        </w:numPr>
      </w:pPr>
      <w:proofErr w:type="gramStart"/>
      <w:r>
        <w:t>Collect on</w:t>
      </w:r>
      <w:proofErr w:type="gramEnd"/>
      <w:r>
        <w:t xml:space="preserve"> your statistic identified in the previous question 500 times and paste that plot below. Interpret what a dot in this plot represents here. </w:t>
      </w:r>
    </w:p>
    <w:p w14:paraId="61972B28" w14:textId="77777777" w:rsidR="00A15A8B" w:rsidRDefault="00A15A8B" w:rsidP="003934CC"/>
    <w:p w14:paraId="1D9577F6" w14:textId="28351F5B" w:rsidR="003934CC" w:rsidRDefault="003934CC" w:rsidP="003934CC">
      <w:pPr>
        <w:pStyle w:val="ListParagraph"/>
        <w:numPr>
          <w:ilvl w:val="0"/>
          <w:numId w:val="19"/>
        </w:numPr>
      </w:pPr>
      <w:r>
        <w:t>Where is the graph above centered, and why does that center make sense given the assumptions made when bootstrapping?</w:t>
      </w:r>
    </w:p>
    <w:p w14:paraId="4C47924E" w14:textId="77777777" w:rsidR="003934CC" w:rsidRDefault="003934CC" w:rsidP="003934CC"/>
    <w:p w14:paraId="4667CCF3" w14:textId="61041180" w:rsidR="003934CC" w:rsidRDefault="003934CC" w:rsidP="003934CC">
      <w:pPr>
        <w:pStyle w:val="ListParagraph"/>
        <w:numPr>
          <w:ilvl w:val="0"/>
          <w:numId w:val="19"/>
        </w:numPr>
      </w:pPr>
      <w:r>
        <w:lastRenderedPageBreak/>
        <w:t>Compute the standard deviation (</w:t>
      </w:r>
      <w:proofErr w:type="spellStart"/>
      <w:proofErr w:type="gramStart"/>
      <w:r>
        <w:t>stdDev</w:t>
      </w:r>
      <w:proofErr w:type="spellEnd"/>
      <w:r>
        <w:t>(</w:t>
      </w:r>
      <w:proofErr w:type="gramEnd"/>
      <w:r>
        <w:t xml:space="preserve">) in </w:t>
      </w:r>
      <w:proofErr w:type="spellStart"/>
      <w:r>
        <w:t>TinkerPlots</w:t>
      </w:r>
      <w:proofErr w:type="spellEnd"/>
      <w:r>
        <w:t xml:space="preserve">) of your collected statistics in your sampling distribution. </w:t>
      </w:r>
    </w:p>
    <w:p w14:paraId="18D88B61" w14:textId="5032C1EA" w:rsidR="003934CC" w:rsidRDefault="003934CC" w:rsidP="003934CC">
      <w:pPr>
        <w:pStyle w:val="ListParagraph"/>
        <w:numPr>
          <w:ilvl w:val="1"/>
          <w:numId w:val="19"/>
        </w:numPr>
      </w:pPr>
      <w:r>
        <w:t>What value did you get?</w:t>
      </w:r>
    </w:p>
    <w:p w14:paraId="0A094617" w14:textId="77777777" w:rsidR="003934CC" w:rsidRDefault="003934CC" w:rsidP="003934CC"/>
    <w:p w14:paraId="16DD5AE1" w14:textId="579A83D4" w:rsidR="003934CC" w:rsidRDefault="003934CC" w:rsidP="003934CC">
      <w:pPr>
        <w:pStyle w:val="ListParagraph"/>
        <w:numPr>
          <w:ilvl w:val="1"/>
          <w:numId w:val="19"/>
        </w:numPr>
      </w:pPr>
      <w:r>
        <w:t>What does the standard deviation mean in the context of a sampling distribution here?</w:t>
      </w:r>
    </w:p>
    <w:p w14:paraId="0BAED769" w14:textId="77777777" w:rsidR="003934CC" w:rsidRDefault="003934CC" w:rsidP="003934CC"/>
    <w:p w14:paraId="337431FF" w14:textId="346E3EA8" w:rsidR="003934CC" w:rsidRDefault="003934CC" w:rsidP="003934CC">
      <w:pPr>
        <w:pStyle w:val="ListParagraph"/>
        <w:numPr>
          <w:ilvl w:val="1"/>
          <w:numId w:val="19"/>
        </w:numPr>
      </w:pPr>
      <w:r>
        <w:t>How does the standard deviation compare to the value you computed for your group’s original sample in question 1?</w:t>
      </w:r>
    </w:p>
    <w:p w14:paraId="6D9BB428" w14:textId="77777777" w:rsidR="003934CC" w:rsidRDefault="003934CC" w:rsidP="003934CC"/>
    <w:p w14:paraId="1FB3D3AA" w14:textId="7C18BB75" w:rsidR="003934CC" w:rsidRDefault="003934CC" w:rsidP="003934CC">
      <w:pPr>
        <w:pStyle w:val="ListParagraph"/>
        <w:numPr>
          <w:ilvl w:val="0"/>
          <w:numId w:val="19"/>
        </w:numPr>
      </w:pPr>
      <w:r>
        <w:t>Use your divider tool:</w:t>
      </w:r>
    </w:p>
    <w:p w14:paraId="30F24EA5" w14:textId="54E5248B" w:rsidR="003934CC" w:rsidRDefault="003934CC" w:rsidP="003934CC">
      <w:pPr>
        <w:pStyle w:val="ListParagraph"/>
        <w:numPr>
          <w:ilvl w:val="1"/>
          <w:numId w:val="19"/>
        </w:numPr>
      </w:pPr>
      <w:r>
        <w:t>Highlight the middle 95% of the sample means in your sampling distribution. What are the endpoints of this interval that covers the middle 95% of sample means? Copy and paste a picture of your plot below.</w:t>
      </w:r>
    </w:p>
    <w:p w14:paraId="260EAA43" w14:textId="77777777" w:rsidR="003934CC" w:rsidRDefault="003934CC" w:rsidP="003934CC"/>
    <w:p w14:paraId="222107FB" w14:textId="6B60D030" w:rsidR="003934CC" w:rsidRDefault="003934CC" w:rsidP="003934CC">
      <w:pPr>
        <w:pStyle w:val="ListParagraph"/>
        <w:numPr>
          <w:ilvl w:val="1"/>
          <w:numId w:val="19"/>
        </w:numPr>
      </w:pPr>
      <w:r>
        <w:t>Highlight the middle 90% of the sample means in your sampling distribution. What are the endpoints of this interval that covers the middle 9</w:t>
      </w:r>
      <w:r w:rsidR="008718A5">
        <w:t>0</w:t>
      </w:r>
      <w:r>
        <w:t>% of sample means? Copy and paste a picture of your plot below.</w:t>
      </w:r>
    </w:p>
    <w:p w14:paraId="1F959DDC" w14:textId="2AC04791" w:rsidR="003934CC" w:rsidRDefault="003934CC" w:rsidP="003934CC"/>
    <w:p w14:paraId="5EDEE215" w14:textId="653591B6" w:rsidR="003934CC" w:rsidRDefault="003934CC" w:rsidP="003934CC">
      <w:pPr>
        <w:pStyle w:val="ListParagraph"/>
        <w:numPr>
          <w:ilvl w:val="1"/>
          <w:numId w:val="19"/>
        </w:numPr>
      </w:pPr>
      <w:r>
        <w:t>Highlight the middle 99% of the sample means in your sampling distribution. What are the endpoints of this interval that covers the middle 9</w:t>
      </w:r>
      <w:r w:rsidR="008718A5">
        <w:t>9</w:t>
      </w:r>
      <w:r>
        <w:t>% of sample means? Copy and paste a picture of your plot below.</w:t>
      </w:r>
    </w:p>
    <w:p w14:paraId="4241D771" w14:textId="77777777" w:rsidR="006633F2" w:rsidRDefault="006633F2" w:rsidP="006633F2">
      <w:pPr>
        <w:pStyle w:val="ListParagraph"/>
      </w:pPr>
    </w:p>
    <w:p w14:paraId="05D11C93" w14:textId="09197F5C" w:rsidR="006633F2" w:rsidRDefault="006633F2" w:rsidP="006633F2">
      <w:pPr>
        <w:pStyle w:val="ListParagraph"/>
        <w:numPr>
          <w:ilvl w:val="0"/>
          <w:numId w:val="19"/>
        </w:numPr>
      </w:pPr>
      <w:r>
        <w:t>Write a sentence to interpret your 95% confidence interval in the context of the problem.</w:t>
      </w:r>
    </w:p>
    <w:p w14:paraId="37D3558B" w14:textId="3F887678" w:rsidR="003934CC" w:rsidRDefault="003934CC" w:rsidP="003934CC"/>
    <w:p w14:paraId="042E0AE0" w14:textId="3148D3DB" w:rsidR="003934CC" w:rsidRDefault="003934CC">
      <w:r>
        <w:br w:type="page"/>
      </w:r>
    </w:p>
    <w:p w14:paraId="51F43F97" w14:textId="69C9E37F" w:rsidR="003934CC" w:rsidRDefault="003934CC" w:rsidP="003934CC">
      <w:pPr>
        <w:pStyle w:val="Heading1"/>
      </w:pPr>
      <w:r>
        <w:lastRenderedPageBreak/>
        <w:t>CONFIDENCE INTERVALS, STANDARD ERROR AND THE MARGIN OF ERROR</w:t>
      </w:r>
    </w:p>
    <w:p w14:paraId="03C21859" w14:textId="1C6D5E3A" w:rsidR="003934CC" w:rsidRPr="00D51A36" w:rsidRDefault="003934CC" w:rsidP="003934CC">
      <w:pPr>
        <w:widowControl w:val="0"/>
        <w:autoSpaceDE w:val="0"/>
        <w:autoSpaceDN w:val="0"/>
        <w:adjustRightInd w:val="0"/>
        <w:spacing w:after="240" w:line="300" w:lineRule="atLeast"/>
      </w:pPr>
      <w:r w:rsidRPr="001A2B50">
        <w:t xml:space="preserve">The standard deviation of a sampling distribution has a special name called the </w:t>
      </w:r>
      <w:r w:rsidRPr="001A2B50">
        <w:rPr>
          <w:b/>
        </w:rPr>
        <w:t>standard error</w:t>
      </w:r>
      <w:r w:rsidRPr="001A2B50">
        <w:t xml:space="preserve">. </w:t>
      </w:r>
      <w:r>
        <w:t xml:space="preserve">This is interpreted very similarly to the standard deviation, but the only thing that changes is the observational unit, that is, what the dot in the plot represents. Standard deviation tells us how far one data value (one student’s study hours) is from the mean. Standard </w:t>
      </w:r>
      <w:proofErr w:type="gramStart"/>
      <w:r>
        <w:t>error</w:t>
      </w:r>
      <w:proofErr w:type="gramEnd"/>
      <w:r>
        <w:t xml:space="preserve"> </w:t>
      </w:r>
      <w:proofErr w:type="gramStart"/>
      <w:r>
        <w:t>works</w:t>
      </w:r>
      <w:proofErr w:type="gramEnd"/>
      <w:r>
        <w:t xml:space="preserve"> similarly, but one data value is now the sample mean. </w:t>
      </w:r>
      <w:r w:rsidRPr="003934CC">
        <w:rPr>
          <w:b/>
          <w:bCs/>
        </w:rPr>
        <w:t xml:space="preserve">So standard error tells us how far away our sample </w:t>
      </w:r>
      <w:proofErr w:type="gramStart"/>
      <w:r w:rsidRPr="003934CC">
        <w:rPr>
          <w:b/>
          <w:bCs/>
        </w:rPr>
        <w:t>mean</w:t>
      </w:r>
      <w:proofErr w:type="gramEnd"/>
      <w:r w:rsidRPr="003934CC">
        <w:rPr>
          <w:b/>
          <w:bCs/>
        </w:rPr>
        <w:t xml:space="preserve"> typically varies from the mean for the whole population.</w:t>
      </w:r>
      <w:r>
        <w:t xml:space="preserve"> </w:t>
      </w:r>
      <w:r w:rsidRPr="001A2B50">
        <w:t>Standard error can also be computed by taking the standard deviation of the sample data (rather than the collected statistics) and dividing by square root of the sample size</w:t>
      </w:r>
      <w:r>
        <w:t>. (Try this yourself!)</w:t>
      </w:r>
    </w:p>
    <w:p w14:paraId="482CC16F" w14:textId="4D5278C6" w:rsidR="003934CC" w:rsidRDefault="003934CC" w:rsidP="003934CC">
      <w:pPr>
        <w:widowControl w:val="0"/>
        <w:autoSpaceDE w:val="0"/>
        <w:autoSpaceDN w:val="0"/>
        <w:adjustRightInd w:val="0"/>
        <w:spacing w:after="240" w:line="300" w:lineRule="atLeast"/>
        <w:rPr>
          <w:rFonts w:cs="Times"/>
        </w:rPr>
      </w:pPr>
      <w:r w:rsidRPr="009F4486">
        <w:rPr>
          <w:rFonts w:cs="Times"/>
        </w:rPr>
        <w:t>The</w:t>
      </w:r>
      <w:r>
        <w:rPr>
          <w:rFonts w:cs="Times"/>
        </w:rPr>
        <w:t xml:space="preserve"> three intervals you found in question 9</w:t>
      </w:r>
      <w:r w:rsidRPr="009F4486">
        <w:rPr>
          <w:rFonts w:cs="Times"/>
        </w:rPr>
        <w:t xml:space="preserve"> above by finding the endpoints of the middle 95%, 90% and 99% of sample means in the sampling distribution are called </w:t>
      </w:r>
      <w:r w:rsidRPr="009F4486">
        <w:rPr>
          <w:rFonts w:cs="Times"/>
          <w:b/>
        </w:rPr>
        <w:t>confidence intervals</w:t>
      </w:r>
      <w:r w:rsidRPr="009F4486">
        <w:rPr>
          <w:rFonts w:cs="Times"/>
        </w:rPr>
        <w:t>. Confidence intervals are used to make statistical inferences</w:t>
      </w:r>
      <w:r>
        <w:rPr>
          <w:rFonts w:cs="Times"/>
        </w:rPr>
        <w:t>, that is, infer what the population might look like based on our sample</w:t>
      </w:r>
      <w:r w:rsidRPr="009F4486">
        <w:rPr>
          <w:rFonts w:cs="Times"/>
        </w:rPr>
        <w:t>.</w:t>
      </w:r>
      <w:r>
        <w:rPr>
          <w:rFonts w:cs="Times"/>
        </w:rPr>
        <w:t xml:space="preserve"> We know our sample </w:t>
      </w:r>
      <w:proofErr w:type="gramStart"/>
      <w:r>
        <w:rPr>
          <w:rFonts w:cs="Times"/>
        </w:rPr>
        <w:t>mean</w:t>
      </w:r>
      <w:proofErr w:type="gramEnd"/>
      <w:r>
        <w:rPr>
          <w:rFonts w:cs="Times"/>
        </w:rPr>
        <w:t xml:space="preserve"> is likely not exactly the population mean, and thus we use </w:t>
      </w:r>
      <w:r>
        <w:rPr>
          <w:rFonts w:cs="Times"/>
          <w:b/>
          <w:i/>
        </w:rPr>
        <w:t>c</w:t>
      </w:r>
      <w:r w:rsidRPr="009F4486">
        <w:rPr>
          <w:rFonts w:cs="Times"/>
          <w:b/>
          <w:i/>
        </w:rPr>
        <w:t xml:space="preserve">onfidence intervals </w:t>
      </w:r>
      <w:r>
        <w:rPr>
          <w:rFonts w:cs="Times"/>
          <w:b/>
          <w:i/>
        </w:rPr>
        <w:t xml:space="preserve">to provide a range of possible values. </w:t>
      </w:r>
      <w:r>
        <w:rPr>
          <w:rFonts w:cs="Times"/>
          <w:bCs/>
          <w:iCs/>
        </w:rPr>
        <w:t xml:space="preserve">By picking a large percentage to cover our sampling distribution, the interval we found is </w:t>
      </w:r>
      <w:r w:rsidRPr="009F4486">
        <w:rPr>
          <w:rFonts w:cs="Times"/>
          <w:b/>
          <w:i/>
        </w:rPr>
        <w:t xml:space="preserve">almost sure to cover the true population </w:t>
      </w:r>
      <w:r>
        <w:rPr>
          <w:rFonts w:cs="Times"/>
          <w:b/>
          <w:i/>
        </w:rPr>
        <w:t>mean</w:t>
      </w:r>
      <w:r w:rsidRPr="009F4486">
        <w:rPr>
          <w:rFonts w:cs="Times"/>
        </w:rPr>
        <w:t xml:space="preserve">. </w:t>
      </w:r>
      <w:r>
        <w:rPr>
          <w:rFonts w:cs="Times"/>
        </w:rPr>
        <w:t xml:space="preserve">90%, 95% and 99% are commonly used levels of confidence in statistics. In a future activity, you will learn more about what the confidence level </w:t>
      </w:r>
      <w:proofErr w:type="gramStart"/>
      <w:r>
        <w:rPr>
          <w:rFonts w:cs="Times"/>
        </w:rPr>
        <w:t xml:space="preserve">(what </w:t>
      </w:r>
      <w:proofErr w:type="gramEnd"/>
      <w:r>
        <w:rPr>
          <w:rFonts w:cs="Times"/>
        </w:rPr>
        <w:t xml:space="preserve">90%, 95% and 99%) means. In the remainder of this </w:t>
      </w:r>
      <w:proofErr w:type="gramStart"/>
      <w:r>
        <w:rPr>
          <w:rFonts w:cs="Times"/>
        </w:rPr>
        <w:t>activity</w:t>
      </w:r>
      <w:proofErr w:type="gramEnd"/>
      <w:r>
        <w:rPr>
          <w:rFonts w:cs="Times"/>
        </w:rPr>
        <w:t xml:space="preserve"> we will focus on the general form of a confidence interval and how to compute them. </w:t>
      </w:r>
    </w:p>
    <w:p w14:paraId="78059484" w14:textId="77777777" w:rsidR="003934CC" w:rsidRDefault="003934CC" w:rsidP="003934CC">
      <w:pPr>
        <w:widowControl w:val="0"/>
        <w:autoSpaceDE w:val="0"/>
        <w:autoSpaceDN w:val="0"/>
        <w:adjustRightInd w:val="0"/>
        <w:spacing w:after="240" w:line="300" w:lineRule="atLeast"/>
        <w:rPr>
          <w:rFonts w:cs="Times"/>
        </w:rPr>
      </w:pPr>
      <w:r>
        <w:rPr>
          <w:rFonts w:cs="Times"/>
        </w:rPr>
        <w:t xml:space="preserve">Confidence intervals are usually reported as two values: the lower and upper values of the interval (in </w:t>
      </w:r>
      <w:proofErr w:type="spellStart"/>
      <w:r>
        <w:rPr>
          <w:rFonts w:cs="Times"/>
        </w:rPr>
        <w:t>TinkerPlots</w:t>
      </w:r>
      <w:proofErr w:type="spellEnd"/>
      <w:r>
        <w:rPr>
          <w:rFonts w:cs="Times"/>
        </w:rPr>
        <w:t xml:space="preserve">, the values at the edges of your divider tool), with the sample statistic of the original, </w:t>
      </w:r>
      <w:proofErr w:type="gramStart"/>
      <w:r>
        <w:rPr>
          <w:rFonts w:cs="Times"/>
        </w:rPr>
        <w:t>real world</w:t>
      </w:r>
      <w:proofErr w:type="gramEnd"/>
      <w:r>
        <w:rPr>
          <w:rFonts w:cs="Times"/>
        </w:rPr>
        <w:t xml:space="preserve"> sample in the center of the interval:</w:t>
      </w:r>
    </w:p>
    <w:p w14:paraId="091F79F4" w14:textId="445AF1FA" w:rsidR="003934CC" w:rsidRPr="002C153F" w:rsidRDefault="00442082" w:rsidP="003934CC">
      <w:pPr>
        <w:widowControl w:val="0"/>
        <w:autoSpaceDE w:val="0"/>
        <w:autoSpaceDN w:val="0"/>
        <w:adjustRightInd w:val="0"/>
        <w:spacing w:after="240" w:line="300" w:lineRule="atLeast"/>
        <w:jc w:val="center"/>
        <w:rPr>
          <w:rFonts w:cs="Times"/>
          <w:b/>
          <w:bCs/>
        </w:rPr>
      </w:pPr>
      <w:r w:rsidRPr="002C153F">
        <w:rPr>
          <w:rFonts w:cs="Times"/>
          <w:b/>
          <w:noProof/>
        </w:rPr>
        <w:drawing>
          <wp:anchor distT="0" distB="0" distL="114300" distR="114300" simplePos="0" relativeHeight="251658240" behindDoc="0" locked="0" layoutInCell="1" allowOverlap="1" wp14:anchorId="2C9F73B8" wp14:editId="2AAB9F05">
            <wp:simplePos x="0" y="0"/>
            <wp:positionH relativeFrom="margin">
              <wp:align>right</wp:align>
            </wp:positionH>
            <wp:positionV relativeFrom="paragraph">
              <wp:posOffset>31750</wp:posOffset>
            </wp:positionV>
            <wp:extent cx="3203575" cy="1085850"/>
            <wp:effectExtent l="0" t="0" r="0" b="0"/>
            <wp:wrapSquare wrapText="bothSides"/>
            <wp:docPr id="1" name="Picture 1" descr="A diagram of a sample statis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diagram of a sample statistic&#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3203575" cy="1085850"/>
                    </a:xfrm>
                    <a:prstGeom prst="rect">
                      <a:avLst/>
                    </a:prstGeom>
                  </pic:spPr>
                </pic:pic>
              </a:graphicData>
            </a:graphic>
            <wp14:sizeRelH relativeFrom="margin">
              <wp14:pctWidth>0</wp14:pctWidth>
            </wp14:sizeRelH>
            <wp14:sizeRelV relativeFrom="margin">
              <wp14:pctHeight>0</wp14:pctHeight>
            </wp14:sizeRelV>
          </wp:anchor>
        </w:drawing>
      </w:r>
      <w:r w:rsidR="003934CC">
        <w:rPr>
          <w:rFonts w:cs="Times"/>
          <w:b/>
          <w:bCs/>
        </w:rPr>
        <w:t>(LOWER VALUE, UPPER VALUE)</w:t>
      </w:r>
    </w:p>
    <w:p w14:paraId="17962BA2" w14:textId="2090ADBF" w:rsidR="003934CC" w:rsidRDefault="003934CC" w:rsidP="003934CC">
      <w:pPr>
        <w:widowControl w:val="0"/>
        <w:autoSpaceDE w:val="0"/>
        <w:autoSpaceDN w:val="0"/>
        <w:adjustRightInd w:val="0"/>
        <w:spacing w:after="240" w:line="300" w:lineRule="atLeast"/>
        <w:rPr>
          <w:rFonts w:cs="Times"/>
        </w:rPr>
      </w:pPr>
      <w:r>
        <w:rPr>
          <w:rFonts w:cs="Times"/>
        </w:rPr>
        <w:t xml:space="preserve">They can also be represented by this form: </w:t>
      </w:r>
    </w:p>
    <w:p w14:paraId="77149CD9" w14:textId="5AFC3CDD" w:rsidR="003934CC" w:rsidRDefault="003934CC" w:rsidP="003934CC">
      <w:pPr>
        <w:widowControl w:val="0"/>
        <w:autoSpaceDE w:val="0"/>
        <w:autoSpaceDN w:val="0"/>
        <w:adjustRightInd w:val="0"/>
        <w:spacing w:after="240" w:line="300" w:lineRule="atLeast"/>
        <w:jc w:val="center"/>
        <w:rPr>
          <w:rFonts w:cs="Times"/>
          <w:b/>
        </w:rPr>
      </w:pPr>
      <w:r w:rsidRPr="0006151B">
        <w:rPr>
          <w:rFonts w:cs="Times"/>
          <w:b/>
        </w:rPr>
        <w:t xml:space="preserve">SAMPLE STATISTIC </w:t>
      </w:r>
      <m:oMath>
        <m:r>
          <m:rPr>
            <m:sty m:val="bi"/>
          </m:rPr>
          <w:rPr>
            <w:rFonts w:ascii="Cambria Math" w:hAnsi="Cambria Math" w:cs="Times"/>
          </w:rPr>
          <m:t>±</m:t>
        </m:r>
      </m:oMath>
      <w:r w:rsidRPr="0006151B">
        <w:rPr>
          <w:rFonts w:cs="Times"/>
          <w:b/>
        </w:rPr>
        <w:t xml:space="preserve"> MARGIN OF ERROR</w:t>
      </w:r>
    </w:p>
    <w:p w14:paraId="52CD64C3" w14:textId="3FA8AB07" w:rsidR="00442082" w:rsidRDefault="00442082" w:rsidP="003934CC">
      <w:pPr>
        <w:widowControl w:val="0"/>
        <w:autoSpaceDE w:val="0"/>
        <w:autoSpaceDN w:val="0"/>
        <w:adjustRightInd w:val="0"/>
        <w:spacing w:after="240" w:line="300" w:lineRule="atLeast"/>
        <w:rPr>
          <w:rFonts w:cs="Times"/>
        </w:rPr>
      </w:pPr>
      <w:r>
        <w:rPr>
          <w:rFonts w:cs="Times"/>
        </w:rPr>
        <w:br/>
      </w:r>
      <w:r w:rsidR="003934CC">
        <w:rPr>
          <w:rFonts w:cs="Times"/>
        </w:rPr>
        <w:t xml:space="preserve">If we use the divider tool to pick the middle 90%, 95%, or 99% of the simulated sample means, our original sample mean will be very near the center of that interval. The random nature of sampling </w:t>
      </w:r>
      <w:proofErr w:type="gramStart"/>
      <w:r w:rsidR="003934CC">
        <w:rPr>
          <w:rFonts w:cs="Times"/>
        </w:rPr>
        <w:t xml:space="preserve">in  </w:t>
      </w:r>
      <w:proofErr w:type="spellStart"/>
      <w:r w:rsidR="003934CC">
        <w:rPr>
          <w:rFonts w:cs="Times"/>
        </w:rPr>
        <w:t>TinkerPlots</w:t>
      </w:r>
      <w:proofErr w:type="spellEnd"/>
      <w:proofErr w:type="gramEnd"/>
      <w:r w:rsidR="003934CC">
        <w:rPr>
          <w:rFonts w:cs="Times"/>
        </w:rPr>
        <w:t xml:space="preserve"> is the only factor that makes this not quite the exact center of the interval. The interval illustrated above conveys the main idea of interval estimation – our sample statistic should be a good estimate of the parameter, but it could </w:t>
      </w:r>
      <w:proofErr w:type="spellStart"/>
      <w:r w:rsidR="003934CC">
        <w:rPr>
          <w:rFonts w:cs="Times"/>
        </w:rPr>
        <w:t>by</w:t>
      </w:r>
      <w:proofErr w:type="spellEnd"/>
      <w:r w:rsidR="003934CC">
        <w:rPr>
          <w:rFonts w:cs="Times"/>
        </w:rPr>
        <w:t xml:space="preserve"> off by some amount. The </w:t>
      </w:r>
      <w:r w:rsidR="003934CC">
        <w:rPr>
          <w:rFonts w:cs="Times"/>
          <w:b/>
        </w:rPr>
        <w:t xml:space="preserve">margin of error </w:t>
      </w:r>
      <w:r w:rsidR="003934CC">
        <w:rPr>
          <w:rFonts w:cs="Times"/>
        </w:rPr>
        <w:t xml:space="preserve">illustrates this idea of how far off we think our sample </w:t>
      </w:r>
      <w:proofErr w:type="gramStart"/>
      <w:r w:rsidR="003934CC">
        <w:rPr>
          <w:rFonts w:cs="Times"/>
        </w:rPr>
        <w:t>statistic is</w:t>
      </w:r>
      <w:proofErr w:type="gramEnd"/>
      <w:r w:rsidR="003934CC">
        <w:rPr>
          <w:rFonts w:cs="Times"/>
        </w:rPr>
        <w:t xml:space="preserve"> from the true parameter </w:t>
      </w:r>
      <w:r w:rsidR="003934CC">
        <w:rPr>
          <w:rFonts w:cs="Times"/>
          <w:i/>
        </w:rPr>
        <w:t>at most</w:t>
      </w:r>
      <w:r w:rsidR="003934CC">
        <w:rPr>
          <w:rFonts w:cs="Times"/>
        </w:rPr>
        <w:t xml:space="preserve">. With an interval that you already have found, the margin of error can be found by determining the difference between one of the endpoints of the interval and the sample statistic at the center of the interval. </w:t>
      </w:r>
      <w:r>
        <w:rPr>
          <w:rFonts w:cs="Times"/>
        </w:rPr>
        <w:br/>
      </w:r>
    </w:p>
    <w:p w14:paraId="44B5FD71" w14:textId="77777777" w:rsidR="00442082" w:rsidRDefault="00442082">
      <w:pPr>
        <w:rPr>
          <w:rFonts w:cs="Times"/>
        </w:rPr>
      </w:pPr>
      <w:r>
        <w:rPr>
          <w:rFonts w:cs="Times"/>
        </w:rPr>
        <w:br w:type="page"/>
      </w:r>
    </w:p>
    <w:p w14:paraId="1E6252EC" w14:textId="3A0B2FFA" w:rsidR="003934CC" w:rsidRDefault="003934CC" w:rsidP="003934CC">
      <w:pPr>
        <w:pStyle w:val="Heading1"/>
      </w:pPr>
      <w:r>
        <w:lastRenderedPageBreak/>
        <w:t>RE-EXAMINING OUR INTERVALS</w:t>
      </w:r>
    </w:p>
    <w:p w14:paraId="37D50F8B" w14:textId="698A3CA0" w:rsidR="003934CC" w:rsidRDefault="003934CC" w:rsidP="003934CC">
      <w:pPr>
        <w:pStyle w:val="ListParagraph"/>
        <w:numPr>
          <w:ilvl w:val="0"/>
          <w:numId w:val="19"/>
        </w:numPr>
      </w:pPr>
      <w:r>
        <w:t xml:space="preserve">For the intervals you created in problem </w:t>
      </w:r>
      <w:r w:rsidR="00A15A8B">
        <w:t>10</w:t>
      </w:r>
      <w:r>
        <w:t xml:space="preserve">, find the margin of error in these intervals. </w:t>
      </w:r>
    </w:p>
    <w:p w14:paraId="600540A2" w14:textId="77777777" w:rsidR="003934CC" w:rsidRDefault="003934CC" w:rsidP="003934CC"/>
    <w:p w14:paraId="51BFBA88" w14:textId="01025577" w:rsidR="003934CC" w:rsidRDefault="003934CC" w:rsidP="003934CC">
      <w:pPr>
        <w:pStyle w:val="ListParagraph"/>
        <w:numPr>
          <w:ilvl w:val="0"/>
          <w:numId w:val="19"/>
        </w:numPr>
      </w:pPr>
      <w:r>
        <w:t xml:space="preserve">Based on your intervals in question </w:t>
      </w:r>
      <w:r w:rsidR="00A15A8B">
        <w:t>10,</w:t>
      </w:r>
      <w:r>
        <w:t xml:space="preserve"> it seems that interval estimates with higher levels of confidence are:</w:t>
      </w:r>
    </w:p>
    <w:p w14:paraId="05FCE3E7" w14:textId="0F371B50" w:rsidR="003934CC" w:rsidRDefault="003934CC" w:rsidP="003934CC">
      <w:pPr>
        <w:pStyle w:val="ListParagraph"/>
        <w:numPr>
          <w:ilvl w:val="1"/>
          <w:numId w:val="19"/>
        </w:numPr>
      </w:pPr>
      <w:r>
        <w:t>Wider</w:t>
      </w:r>
    </w:p>
    <w:p w14:paraId="65720B86" w14:textId="1AD42801" w:rsidR="003934CC" w:rsidRDefault="003934CC" w:rsidP="003934CC">
      <w:pPr>
        <w:pStyle w:val="ListParagraph"/>
        <w:numPr>
          <w:ilvl w:val="1"/>
          <w:numId w:val="19"/>
        </w:numPr>
      </w:pPr>
      <w:r>
        <w:t>Narrower</w:t>
      </w:r>
    </w:p>
    <w:p w14:paraId="3A328045" w14:textId="3E879F91" w:rsidR="003934CC" w:rsidRDefault="003934CC" w:rsidP="003934CC">
      <w:pPr>
        <w:pStyle w:val="ListParagraph"/>
        <w:numPr>
          <w:ilvl w:val="1"/>
          <w:numId w:val="19"/>
        </w:numPr>
      </w:pPr>
      <w:r>
        <w:t>The same width</w:t>
      </w:r>
    </w:p>
    <w:p w14:paraId="16B02855" w14:textId="0C0828F0" w:rsidR="003934CC" w:rsidRDefault="003934CC" w:rsidP="003934CC">
      <w:pPr>
        <w:ind w:left="720"/>
      </w:pPr>
      <w:r>
        <w:t>Explain your choice above. Why does the confidence level have an impact/no impact on the interval in this way?</w:t>
      </w:r>
    </w:p>
    <w:p w14:paraId="1A2090B5" w14:textId="77777777" w:rsidR="003934CC" w:rsidRDefault="003934CC" w:rsidP="003934CC"/>
    <w:p w14:paraId="71FC6D6A" w14:textId="140417BC" w:rsidR="003934CC" w:rsidRDefault="003934CC" w:rsidP="003934CC">
      <w:pPr>
        <w:pStyle w:val="ListParagraph"/>
        <w:numPr>
          <w:ilvl w:val="0"/>
          <w:numId w:val="19"/>
        </w:numPr>
      </w:pPr>
      <w:r>
        <w:t xml:space="preserve">Suppose you were to combine your data with another set of 8-12 students in the </w:t>
      </w:r>
      <w:proofErr w:type="gramStart"/>
      <w:r>
        <w:t>class, and</w:t>
      </w:r>
      <w:proofErr w:type="gramEnd"/>
      <w:r>
        <w:t xml:space="preserve"> create confidence intervals by bootstrapping this larger set of data. Would you expect the width of your confidence interval to be:</w:t>
      </w:r>
    </w:p>
    <w:p w14:paraId="1F46406B" w14:textId="77777777" w:rsidR="003934CC" w:rsidRDefault="003934CC" w:rsidP="003934CC">
      <w:pPr>
        <w:pStyle w:val="ListParagraph"/>
        <w:numPr>
          <w:ilvl w:val="1"/>
          <w:numId w:val="19"/>
        </w:numPr>
      </w:pPr>
      <w:r>
        <w:t>Wider</w:t>
      </w:r>
    </w:p>
    <w:p w14:paraId="65220D81" w14:textId="77777777" w:rsidR="003934CC" w:rsidRDefault="003934CC" w:rsidP="003934CC">
      <w:pPr>
        <w:pStyle w:val="ListParagraph"/>
        <w:numPr>
          <w:ilvl w:val="1"/>
          <w:numId w:val="19"/>
        </w:numPr>
      </w:pPr>
      <w:r>
        <w:t>Narrower</w:t>
      </w:r>
    </w:p>
    <w:p w14:paraId="666CF663" w14:textId="77777777" w:rsidR="003934CC" w:rsidRDefault="003934CC" w:rsidP="003934CC">
      <w:pPr>
        <w:pStyle w:val="ListParagraph"/>
        <w:numPr>
          <w:ilvl w:val="1"/>
          <w:numId w:val="19"/>
        </w:numPr>
      </w:pPr>
      <w:r>
        <w:t>The same width</w:t>
      </w:r>
    </w:p>
    <w:p w14:paraId="7D351CB6" w14:textId="2BFD1FC8" w:rsidR="003934CC" w:rsidRDefault="003934CC" w:rsidP="003934CC">
      <w:pPr>
        <w:ind w:left="720"/>
      </w:pPr>
      <w:r>
        <w:t>Explain your choice above. Why does the sample size have an impact/no impact on the interval in this way? (If you are unsure, try combining your data with another group and see what happens!)</w:t>
      </w:r>
    </w:p>
    <w:p w14:paraId="17B9972B" w14:textId="77777777" w:rsidR="003934CC" w:rsidRDefault="003934CC" w:rsidP="003934CC"/>
    <w:p w14:paraId="165F54A3" w14:textId="11501962" w:rsidR="003934CC" w:rsidRDefault="003934CC" w:rsidP="003934CC">
      <w:pPr>
        <w:pStyle w:val="ListParagraph"/>
        <w:numPr>
          <w:ilvl w:val="0"/>
          <w:numId w:val="19"/>
        </w:numPr>
      </w:pPr>
      <w:r>
        <w:t xml:space="preserve">Eventually, your instructor will show a bootstrap simulation using </w:t>
      </w:r>
      <w:proofErr w:type="gramStart"/>
      <w:r>
        <w:t>all of</w:t>
      </w:r>
      <w:proofErr w:type="gramEnd"/>
      <w:r>
        <w:t xml:space="preserve"> the </w:t>
      </w:r>
      <w:proofErr w:type="spellStart"/>
      <w:r>
        <w:t>class’</w:t>
      </w:r>
      <w:proofErr w:type="spellEnd"/>
      <w:r>
        <w:t xml:space="preserve"> study hours data from </w:t>
      </w:r>
      <w:proofErr w:type="gramStart"/>
      <w:r>
        <w:t>the Google</w:t>
      </w:r>
      <w:proofErr w:type="gramEnd"/>
      <w:r>
        <w:t xml:space="preserve"> Form. What is the 95% confidence interval found for the whole class? How does it compare to the interval you found in your group? Explain what is different, and why this is the case.</w:t>
      </w:r>
    </w:p>
    <w:p w14:paraId="45686E0A" w14:textId="77777777" w:rsidR="003934CC" w:rsidRDefault="003934CC" w:rsidP="003934CC">
      <w:pPr>
        <w:ind w:left="360"/>
      </w:pPr>
    </w:p>
    <w:p w14:paraId="4EA2CD59" w14:textId="77777777" w:rsidR="003934CC" w:rsidRPr="003934CC" w:rsidRDefault="003934CC" w:rsidP="003934CC"/>
    <w:sectPr w:rsidR="003934CC" w:rsidRPr="003934CC" w:rsidSect="00D208B9">
      <w:footerReference w:type="default" r:id="rId14"/>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F2C207" w14:textId="77777777" w:rsidR="00CB5DF4" w:rsidRDefault="00CB5DF4">
      <w:pPr>
        <w:spacing w:after="0" w:line="240" w:lineRule="auto"/>
      </w:pPr>
      <w:r>
        <w:separator/>
      </w:r>
    </w:p>
  </w:endnote>
  <w:endnote w:type="continuationSeparator" w:id="0">
    <w:p w14:paraId="4D3454DC" w14:textId="77777777" w:rsidR="00CB5DF4" w:rsidRDefault="00CB5D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5527538"/>
      <w:docPartObj>
        <w:docPartGallery w:val="Page Numbers (Bottom of Page)"/>
        <w:docPartUnique/>
      </w:docPartObj>
    </w:sdtPr>
    <w:sdtEndPr>
      <w:rPr>
        <w:noProof/>
      </w:rPr>
    </w:sdtEndPr>
    <w:sdtContent>
      <w:p w14:paraId="21F99222" w14:textId="77777777" w:rsidR="004E1AED" w:rsidRDefault="004E1AED">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77685C" w14:textId="77777777" w:rsidR="00CB5DF4" w:rsidRDefault="00CB5DF4">
      <w:pPr>
        <w:spacing w:after="0" w:line="240" w:lineRule="auto"/>
      </w:pPr>
      <w:r>
        <w:separator/>
      </w:r>
    </w:p>
  </w:footnote>
  <w:footnote w:type="continuationSeparator" w:id="0">
    <w:p w14:paraId="1111AB70" w14:textId="77777777" w:rsidR="00CB5DF4" w:rsidRDefault="00CB5D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B6686A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5BE83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0E2AF9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F1A134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AA4C9B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76EF0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27E0E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81046D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69AE7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2435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F9086C"/>
    <w:multiLevelType w:val="hybridMultilevel"/>
    <w:tmpl w:val="7152D5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3E04F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2187432"/>
    <w:multiLevelType w:val="hybridMultilevel"/>
    <w:tmpl w:val="B11AC9E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8B32C0"/>
    <w:multiLevelType w:val="hybridMultilevel"/>
    <w:tmpl w:val="535A26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9B76E6"/>
    <w:multiLevelType w:val="hybridMultilevel"/>
    <w:tmpl w:val="1D409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5D128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64216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7A2C3EB3"/>
    <w:multiLevelType w:val="multilevel"/>
    <w:tmpl w:val="84B4631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7F3A1AB1"/>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13909733">
    <w:abstractNumId w:val="14"/>
  </w:num>
  <w:num w:numId="2" w16cid:durableId="455222284">
    <w:abstractNumId w:val="10"/>
  </w:num>
  <w:num w:numId="3" w16cid:durableId="726686194">
    <w:abstractNumId w:val="13"/>
  </w:num>
  <w:num w:numId="4" w16cid:durableId="1048989703">
    <w:abstractNumId w:val="11"/>
  </w:num>
  <w:num w:numId="5" w16cid:durableId="102040733">
    <w:abstractNumId w:val="16"/>
  </w:num>
  <w:num w:numId="6" w16cid:durableId="721169921">
    <w:abstractNumId w:val="17"/>
  </w:num>
  <w:num w:numId="7" w16cid:durableId="464813337">
    <w:abstractNumId w:val="15"/>
  </w:num>
  <w:num w:numId="8" w16cid:durableId="603609729">
    <w:abstractNumId w:val="18"/>
  </w:num>
  <w:num w:numId="9" w16cid:durableId="1821920985">
    <w:abstractNumId w:val="9"/>
  </w:num>
  <w:num w:numId="10" w16cid:durableId="675885271">
    <w:abstractNumId w:val="7"/>
  </w:num>
  <w:num w:numId="11" w16cid:durableId="2101633603">
    <w:abstractNumId w:val="6"/>
  </w:num>
  <w:num w:numId="12" w16cid:durableId="1854147304">
    <w:abstractNumId w:val="5"/>
  </w:num>
  <w:num w:numId="13" w16cid:durableId="750469617">
    <w:abstractNumId w:val="4"/>
  </w:num>
  <w:num w:numId="14" w16cid:durableId="91435899">
    <w:abstractNumId w:val="8"/>
  </w:num>
  <w:num w:numId="15" w16cid:durableId="320551128">
    <w:abstractNumId w:val="3"/>
  </w:num>
  <w:num w:numId="16" w16cid:durableId="1138063955">
    <w:abstractNumId w:val="2"/>
  </w:num>
  <w:num w:numId="17" w16cid:durableId="1758676481">
    <w:abstractNumId w:val="1"/>
  </w:num>
  <w:num w:numId="18" w16cid:durableId="1095051897">
    <w:abstractNumId w:val="0"/>
  </w:num>
  <w:num w:numId="19" w16cid:durableId="77143617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2"/>
  <w:proofState w:spelling="clean" w:grammar="clean"/>
  <w:attachedTemplate r:id="rId1"/>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058"/>
    <w:rsid w:val="00087F6F"/>
    <w:rsid w:val="00194DF6"/>
    <w:rsid w:val="001A5823"/>
    <w:rsid w:val="001F6768"/>
    <w:rsid w:val="00205952"/>
    <w:rsid w:val="002A4F71"/>
    <w:rsid w:val="002B1C5C"/>
    <w:rsid w:val="002F0143"/>
    <w:rsid w:val="00345F44"/>
    <w:rsid w:val="003934CC"/>
    <w:rsid w:val="003D0462"/>
    <w:rsid w:val="003F3449"/>
    <w:rsid w:val="00442082"/>
    <w:rsid w:val="004E1AED"/>
    <w:rsid w:val="005C12A5"/>
    <w:rsid w:val="006633F2"/>
    <w:rsid w:val="00747196"/>
    <w:rsid w:val="008452AD"/>
    <w:rsid w:val="008718A5"/>
    <w:rsid w:val="009C04D6"/>
    <w:rsid w:val="00A1310C"/>
    <w:rsid w:val="00A15A8B"/>
    <w:rsid w:val="00C50695"/>
    <w:rsid w:val="00CA173C"/>
    <w:rsid w:val="00CB5DF4"/>
    <w:rsid w:val="00CD6EC9"/>
    <w:rsid w:val="00D16D32"/>
    <w:rsid w:val="00D208B9"/>
    <w:rsid w:val="00D47A97"/>
    <w:rsid w:val="00DE5058"/>
    <w:rsid w:val="00F75F0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DF340"/>
  <w15:docId w15:val="{777490D6-78F9-46E4-B365-E62AC8E49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ja-JP" w:bidi="ar-SA"/>
      </w:rPr>
    </w:rPrDefault>
    <w:pPrDefault>
      <w:pPr>
        <w:spacing w:before="120" w:after="20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34CC"/>
  </w:style>
  <w:style w:type="paragraph" w:styleId="Heading1">
    <w:name w:val="heading 1"/>
    <w:basedOn w:val="Normal"/>
    <w:next w:val="Normal"/>
    <w:link w:val="Heading1Char"/>
    <w:uiPriority w:val="9"/>
    <w:qFormat/>
    <w:rsid w:val="00A1310C"/>
    <w:pPr>
      <w:pBdr>
        <w:top w:val="single" w:sz="24" w:space="0" w:color="0673A5" w:themeColor="text2" w:themeShade="BF"/>
        <w:left w:val="single" w:sz="24" w:space="0" w:color="0673A5" w:themeColor="text2" w:themeShade="BF"/>
        <w:bottom w:val="single" w:sz="24" w:space="0" w:color="0673A5" w:themeColor="text2" w:themeShade="BF"/>
        <w:right w:val="single" w:sz="24" w:space="0" w:color="0673A5" w:themeColor="text2" w:themeShade="BF"/>
      </w:pBdr>
      <w:shd w:val="clear" w:color="auto" w:fill="0673A5" w:themeFill="text2" w:themeFillShade="BF"/>
      <w:spacing w:after="0"/>
      <w:outlineLvl w:val="0"/>
    </w:pPr>
    <w:rPr>
      <w:rFonts w:asciiTheme="majorHAnsi" w:eastAsiaTheme="majorEastAsia" w:hAnsiTheme="majorHAnsi" w:cstheme="majorBidi"/>
      <w:caps/>
      <w:color w:val="FFFFFF" w:themeColor="background1"/>
      <w:spacing w:val="15"/>
    </w:rPr>
  </w:style>
  <w:style w:type="paragraph" w:styleId="Heading2">
    <w:name w:val="heading 2"/>
    <w:basedOn w:val="Normal"/>
    <w:next w:val="Normal"/>
    <w:link w:val="Heading2Char"/>
    <w:uiPriority w:val="9"/>
    <w:semiHidden/>
    <w:unhideWhenUsed/>
    <w:qFormat/>
    <w:rsid w:val="00D47A97"/>
    <w:pPr>
      <w:pBdr>
        <w:top w:val="single" w:sz="24" w:space="0" w:color="C9ECFC" w:themeColor="text2" w:themeTint="33"/>
        <w:left w:val="single" w:sz="24" w:space="0" w:color="C9ECFC" w:themeColor="text2" w:themeTint="33"/>
        <w:bottom w:val="single" w:sz="24" w:space="0" w:color="C9ECFC" w:themeColor="text2" w:themeTint="33"/>
        <w:right w:val="single" w:sz="24" w:space="0" w:color="C9ECFC" w:themeColor="text2" w:themeTint="33"/>
      </w:pBdr>
      <w:shd w:val="clear" w:color="auto" w:fill="C9ECFC" w:themeFill="text2" w:themeFillTint="33"/>
      <w:spacing w:after="0"/>
      <w:outlineLvl w:val="1"/>
    </w:pPr>
    <w:rPr>
      <w:rFonts w:asciiTheme="majorHAnsi" w:eastAsiaTheme="majorEastAsia" w:hAnsiTheme="majorHAnsi" w:cstheme="majorBidi"/>
      <w:caps/>
      <w:spacing w:val="15"/>
    </w:rPr>
  </w:style>
  <w:style w:type="paragraph" w:styleId="Heading3">
    <w:name w:val="heading 3"/>
    <w:basedOn w:val="Normal"/>
    <w:next w:val="Normal"/>
    <w:link w:val="Heading3Char"/>
    <w:uiPriority w:val="9"/>
    <w:semiHidden/>
    <w:unhideWhenUsed/>
    <w:qFormat/>
    <w:rsid w:val="00D47A97"/>
    <w:pPr>
      <w:pBdr>
        <w:top w:val="single" w:sz="6" w:space="2" w:color="099BDD" w:themeColor="text2"/>
      </w:pBdr>
      <w:spacing w:before="300" w:after="0"/>
      <w:outlineLvl w:val="2"/>
    </w:pPr>
    <w:rPr>
      <w:rFonts w:asciiTheme="majorHAnsi" w:eastAsiaTheme="majorEastAsia" w:hAnsiTheme="majorHAnsi" w:cstheme="majorBidi"/>
      <w:caps/>
      <w:color w:val="044D6E" w:themeColor="text2" w:themeShade="80"/>
      <w:spacing w:val="15"/>
    </w:rPr>
  </w:style>
  <w:style w:type="paragraph" w:styleId="Heading4">
    <w:name w:val="heading 4"/>
    <w:basedOn w:val="Normal"/>
    <w:next w:val="Normal"/>
    <w:link w:val="Heading4Char"/>
    <w:uiPriority w:val="9"/>
    <w:semiHidden/>
    <w:unhideWhenUsed/>
    <w:qFormat/>
    <w:rsid w:val="00D47A97"/>
    <w:pPr>
      <w:pBdr>
        <w:top w:val="dotted" w:sz="6" w:space="2" w:color="099BDD" w:themeColor="text2"/>
      </w:pBdr>
      <w:spacing w:before="200" w:after="0"/>
      <w:outlineLvl w:val="3"/>
    </w:pPr>
    <w:rPr>
      <w:rFonts w:asciiTheme="majorHAnsi" w:eastAsiaTheme="majorEastAsia" w:hAnsiTheme="majorHAnsi" w:cstheme="majorBidi"/>
      <w:caps/>
      <w:color w:val="0673A5" w:themeColor="text2" w:themeShade="BF"/>
      <w:spacing w:val="10"/>
    </w:rPr>
  </w:style>
  <w:style w:type="paragraph" w:styleId="Heading5">
    <w:name w:val="heading 5"/>
    <w:basedOn w:val="Normal"/>
    <w:next w:val="Normal"/>
    <w:link w:val="Heading5Char"/>
    <w:uiPriority w:val="9"/>
    <w:semiHidden/>
    <w:unhideWhenUsed/>
    <w:qFormat/>
    <w:rsid w:val="00D47A97"/>
    <w:pPr>
      <w:pBdr>
        <w:bottom w:val="single" w:sz="6" w:space="1" w:color="099BDD" w:themeColor="text2"/>
      </w:pBdr>
      <w:spacing w:before="200" w:after="0"/>
      <w:outlineLvl w:val="4"/>
    </w:pPr>
    <w:rPr>
      <w:rFonts w:asciiTheme="majorHAnsi" w:eastAsiaTheme="majorEastAsia" w:hAnsiTheme="majorHAnsi" w:cstheme="majorBidi"/>
      <w:caps/>
      <w:color w:val="0673A5" w:themeColor="text2" w:themeShade="BF"/>
      <w:spacing w:val="10"/>
    </w:rPr>
  </w:style>
  <w:style w:type="paragraph" w:styleId="Heading6">
    <w:name w:val="heading 6"/>
    <w:basedOn w:val="Normal"/>
    <w:next w:val="Normal"/>
    <w:link w:val="Heading6Char"/>
    <w:uiPriority w:val="9"/>
    <w:semiHidden/>
    <w:unhideWhenUsed/>
    <w:qFormat/>
    <w:rsid w:val="00D47A97"/>
    <w:pPr>
      <w:pBdr>
        <w:bottom w:val="dotted" w:sz="6" w:space="1" w:color="099BDD" w:themeColor="text2"/>
      </w:pBdr>
      <w:spacing w:before="200" w:after="0"/>
      <w:outlineLvl w:val="5"/>
    </w:pPr>
    <w:rPr>
      <w:rFonts w:asciiTheme="majorHAnsi" w:eastAsiaTheme="majorEastAsia" w:hAnsiTheme="majorHAnsi" w:cstheme="majorBidi"/>
      <w:caps/>
      <w:color w:val="0673A5" w:themeColor="text2" w:themeShade="BF"/>
      <w:spacing w:val="10"/>
    </w:rPr>
  </w:style>
  <w:style w:type="paragraph" w:styleId="Heading7">
    <w:name w:val="heading 7"/>
    <w:basedOn w:val="Normal"/>
    <w:next w:val="Normal"/>
    <w:link w:val="Heading7Char"/>
    <w:uiPriority w:val="9"/>
    <w:semiHidden/>
    <w:unhideWhenUsed/>
    <w:qFormat/>
    <w:rsid w:val="00D47A97"/>
    <w:pPr>
      <w:spacing w:before="200" w:after="0"/>
      <w:outlineLvl w:val="6"/>
    </w:pPr>
    <w:rPr>
      <w:rFonts w:asciiTheme="majorHAnsi" w:eastAsiaTheme="majorEastAsia" w:hAnsiTheme="majorHAnsi" w:cstheme="majorBidi"/>
      <w:caps/>
      <w:color w:val="0673A5" w:themeColor="text2" w:themeShade="BF"/>
      <w:spacing w:val="10"/>
    </w:rPr>
  </w:style>
  <w:style w:type="paragraph" w:styleId="Heading8">
    <w:name w:val="heading 8"/>
    <w:basedOn w:val="Normal"/>
    <w:next w:val="Normal"/>
    <w:link w:val="Heading8Char"/>
    <w:uiPriority w:val="9"/>
    <w:semiHidden/>
    <w:unhideWhenUsed/>
    <w:qFormat/>
    <w:rsid w:val="00D47A97"/>
    <w:pPr>
      <w:spacing w:before="200" w:after="0"/>
      <w:outlineLvl w:val="7"/>
    </w:pPr>
    <w:rPr>
      <w:rFonts w:asciiTheme="majorHAnsi" w:eastAsiaTheme="majorEastAsia" w:hAnsiTheme="majorHAnsi" w:cstheme="majorBidi"/>
      <w:caps/>
      <w:spacing w:val="10"/>
      <w:szCs w:val="18"/>
    </w:rPr>
  </w:style>
  <w:style w:type="paragraph" w:styleId="Heading9">
    <w:name w:val="heading 9"/>
    <w:basedOn w:val="Normal"/>
    <w:next w:val="Normal"/>
    <w:link w:val="Heading9Char"/>
    <w:uiPriority w:val="9"/>
    <w:semiHidden/>
    <w:unhideWhenUsed/>
    <w:qFormat/>
    <w:rsid w:val="00D47A97"/>
    <w:pPr>
      <w:spacing w:before="200" w:after="0"/>
      <w:outlineLvl w:val="8"/>
    </w:pPr>
    <w:rPr>
      <w:rFonts w:asciiTheme="majorHAnsi" w:eastAsiaTheme="majorEastAsia" w:hAnsiTheme="majorHAnsi" w:cstheme="majorBidi"/>
      <w:i/>
      <w:iCs/>
      <w:caps/>
      <w:spacing w:val="1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310C"/>
    <w:rPr>
      <w:rFonts w:asciiTheme="majorHAnsi" w:eastAsiaTheme="majorEastAsia" w:hAnsiTheme="majorHAnsi" w:cstheme="majorBidi"/>
      <w:caps/>
      <w:color w:val="FFFFFF" w:themeColor="background1"/>
      <w:spacing w:val="15"/>
      <w:shd w:val="clear" w:color="auto" w:fill="0673A5" w:themeFill="text2" w:themeFillShade="BF"/>
    </w:rPr>
  </w:style>
  <w:style w:type="character" w:customStyle="1" w:styleId="Heading2Char">
    <w:name w:val="Heading 2 Char"/>
    <w:basedOn w:val="DefaultParagraphFont"/>
    <w:link w:val="Heading2"/>
    <w:uiPriority w:val="9"/>
    <w:rPr>
      <w:rFonts w:asciiTheme="majorHAnsi" w:eastAsiaTheme="majorEastAsia" w:hAnsiTheme="majorHAnsi" w:cstheme="majorBidi"/>
      <w:caps/>
      <w:spacing w:val="15"/>
      <w:shd w:val="clear" w:color="auto" w:fill="C9ECFC" w:themeFill="text2" w:themeFillTint="33"/>
    </w:rPr>
  </w:style>
  <w:style w:type="character" w:customStyle="1" w:styleId="Heading3Char">
    <w:name w:val="Heading 3 Char"/>
    <w:basedOn w:val="DefaultParagraphFont"/>
    <w:link w:val="Heading3"/>
    <w:uiPriority w:val="9"/>
    <w:rPr>
      <w:rFonts w:asciiTheme="majorHAnsi" w:eastAsiaTheme="majorEastAsia" w:hAnsiTheme="majorHAnsi" w:cstheme="majorBidi"/>
      <w:caps/>
      <w:color w:val="044D6E" w:themeColor="text2" w:themeShade="80"/>
      <w:spacing w:val="15"/>
    </w:rPr>
  </w:style>
  <w:style w:type="table" w:styleId="TableGrid">
    <w:name w:val="Table Grid"/>
    <w:basedOn w:val="TableNormal"/>
    <w:uiPriority w:val="1"/>
    <w:pPr>
      <w:spacing w:after="0" w:line="240" w:lineRule="auto"/>
    </w:pPr>
    <w:tblPr>
      <w:tblBorders>
        <w:top w:val="single" w:sz="4" w:space="0" w:color="2C2C2C" w:themeColor="text1"/>
        <w:left w:val="single" w:sz="4" w:space="0" w:color="2C2C2C" w:themeColor="text1"/>
        <w:bottom w:val="single" w:sz="4" w:space="0" w:color="2C2C2C" w:themeColor="text1"/>
        <w:right w:val="single" w:sz="4" w:space="0" w:color="2C2C2C" w:themeColor="text1"/>
        <w:insideH w:val="single" w:sz="4" w:space="0" w:color="2C2C2C" w:themeColor="text1"/>
        <w:insideV w:val="single" w:sz="4" w:space="0" w:color="2C2C2C" w:themeColor="text1"/>
      </w:tblBorders>
    </w:tblPr>
  </w:style>
  <w:style w:type="paragraph" w:styleId="Title">
    <w:name w:val="Title"/>
    <w:basedOn w:val="Normal"/>
    <w:link w:val="TitleChar"/>
    <w:uiPriority w:val="1"/>
    <w:qFormat/>
    <w:rsid w:val="00A1310C"/>
    <w:pPr>
      <w:spacing w:before="0" w:after="0"/>
    </w:pPr>
    <w:rPr>
      <w:rFonts w:asciiTheme="majorHAnsi" w:eastAsiaTheme="majorEastAsia" w:hAnsiTheme="majorHAnsi" w:cstheme="majorBidi"/>
      <w:caps/>
      <w:color w:val="0673A5" w:themeColor="text2" w:themeShade="BF"/>
      <w:spacing w:val="10"/>
      <w:sz w:val="52"/>
      <w:szCs w:val="52"/>
    </w:rPr>
  </w:style>
  <w:style w:type="character" w:customStyle="1" w:styleId="TitleChar">
    <w:name w:val="Title Char"/>
    <w:basedOn w:val="DefaultParagraphFont"/>
    <w:link w:val="Title"/>
    <w:uiPriority w:val="1"/>
    <w:rsid w:val="00A1310C"/>
    <w:rPr>
      <w:rFonts w:asciiTheme="majorHAnsi" w:eastAsiaTheme="majorEastAsia" w:hAnsiTheme="majorHAnsi" w:cstheme="majorBidi"/>
      <w:caps/>
      <w:color w:val="0673A5" w:themeColor="text2" w:themeShade="BF"/>
      <w:spacing w:val="10"/>
      <w:sz w:val="52"/>
      <w:szCs w:val="52"/>
    </w:rPr>
  </w:style>
  <w:style w:type="paragraph" w:styleId="Subtitle">
    <w:name w:val="Subtitle"/>
    <w:basedOn w:val="Normal"/>
    <w:next w:val="Normal"/>
    <w:link w:val="SubtitleChar"/>
    <w:uiPriority w:val="11"/>
    <w:semiHidden/>
    <w:unhideWhenUsed/>
    <w:qFormat/>
    <w:rsid w:val="004E1AED"/>
    <w:pPr>
      <w:numPr>
        <w:ilvl w:val="1"/>
      </w:numPr>
      <w:spacing w:after="160"/>
    </w:pPr>
    <w:rPr>
      <w:color w:val="404040" w:themeColor="text1" w:themeTint="E6"/>
    </w:rPr>
  </w:style>
  <w:style w:type="character" w:customStyle="1" w:styleId="SubtitleChar">
    <w:name w:val="Subtitle Char"/>
    <w:basedOn w:val="DefaultParagraphFont"/>
    <w:link w:val="Subtitle"/>
    <w:uiPriority w:val="11"/>
    <w:semiHidden/>
    <w:rsid w:val="004E1AED"/>
    <w:rPr>
      <w:color w:val="404040" w:themeColor="text1" w:themeTint="E6"/>
    </w:rPr>
  </w:style>
  <w:style w:type="character" w:styleId="IntenseEmphasis">
    <w:name w:val="Intense Emphasis"/>
    <w:basedOn w:val="DefaultParagraphFont"/>
    <w:uiPriority w:val="21"/>
    <w:semiHidden/>
    <w:unhideWhenUsed/>
    <w:qFormat/>
    <w:rsid w:val="004E1AED"/>
    <w:rPr>
      <w:i/>
      <w:iCs/>
      <w:color w:val="806000" w:themeColor="accent1" w:themeShade="80"/>
    </w:rPr>
  </w:style>
  <w:style w:type="paragraph" w:styleId="IntenseQuote">
    <w:name w:val="Intense Quote"/>
    <w:basedOn w:val="Normal"/>
    <w:next w:val="Normal"/>
    <w:link w:val="IntenseQuoteChar"/>
    <w:uiPriority w:val="30"/>
    <w:semiHidden/>
    <w:unhideWhenUsed/>
    <w:qFormat/>
    <w:rsid w:val="004E1AED"/>
    <w:pPr>
      <w:pBdr>
        <w:top w:val="single" w:sz="4" w:space="10" w:color="806000" w:themeColor="accent1" w:themeShade="80"/>
        <w:bottom w:val="single" w:sz="4" w:space="10" w:color="806000" w:themeColor="accent1" w:themeShade="80"/>
      </w:pBdr>
      <w:spacing w:before="360" w:after="360"/>
      <w:ind w:left="864" w:right="864"/>
      <w:jc w:val="center"/>
    </w:pPr>
    <w:rPr>
      <w:i/>
      <w:iCs/>
      <w:color w:val="806000" w:themeColor="accent1" w:themeShade="80"/>
    </w:rPr>
  </w:style>
  <w:style w:type="character" w:customStyle="1" w:styleId="IntenseQuoteChar">
    <w:name w:val="Intense Quote Char"/>
    <w:basedOn w:val="DefaultParagraphFont"/>
    <w:link w:val="IntenseQuote"/>
    <w:uiPriority w:val="30"/>
    <w:semiHidden/>
    <w:rsid w:val="004E1AED"/>
    <w:rPr>
      <w:i/>
      <w:iCs/>
      <w:color w:val="806000" w:themeColor="accent1" w:themeShade="80"/>
    </w:rPr>
  </w:style>
  <w:style w:type="character" w:styleId="IntenseReference">
    <w:name w:val="Intense Reference"/>
    <w:basedOn w:val="DefaultParagraphFont"/>
    <w:uiPriority w:val="32"/>
    <w:semiHidden/>
    <w:unhideWhenUsed/>
    <w:qFormat/>
    <w:rsid w:val="004E1AED"/>
    <w:rPr>
      <w:b/>
      <w:bCs/>
      <w:caps w:val="0"/>
      <w:smallCaps/>
      <w:color w:val="806000" w:themeColor="accent1" w:themeShade="80"/>
      <w:spacing w:val="5"/>
    </w:rPr>
  </w:style>
  <w:style w:type="character" w:customStyle="1" w:styleId="Heading4Char">
    <w:name w:val="Heading 4 Char"/>
    <w:basedOn w:val="DefaultParagraphFont"/>
    <w:link w:val="Heading4"/>
    <w:uiPriority w:val="9"/>
    <w:rPr>
      <w:rFonts w:asciiTheme="majorHAnsi" w:eastAsiaTheme="majorEastAsia" w:hAnsiTheme="majorHAnsi" w:cstheme="majorBidi"/>
      <w:caps/>
      <w:color w:val="0673A5" w:themeColor="text2" w:themeShade="BF"/>
      <w:spacing w:val="10"/>
    </w:rPr>
  </w:style>
  <w:style w:type="character" w:customStyle="1" w:styleId="Heading5Char">
    <w:name w:val="Heading 5 Char"/>
    <w:basedOn w:val="DefaultParagraphFont"/>
    <w:link w:val="Heading5"/>
    <w:uiPriority w:val="9"/>
    <w:rPr>
      <w:rFonts w:asciiTheme="majorHAnsi" w:eastAsiaTheme="majorEastAsia" w:hAnsiTheme="majorHAnsi" w:cstheme="majorBidi"/>
      <w:caps/>
      <w:color w:val="0673A5" w:themeColor="text2" w:themeShade="BF"/>
      <w:spacing w:val="10"/>
    </w:rPr>
  </w:style>
  <w:style w:type="character" w:customStyle="1" w:styleId="Heading6Char">
    <w:name w:val="Heading 6 Char"/>
    <w:basedOn w:val="DefaultParagraphFont"/>
    <w:link w:val="Heading6"/>
    <w:uiPriority w:val="9"/>
    <w:rPr>
      <w:rFonts w:asciiTheme="majorHAnsi" w:eastAsiaTheme="majorEastAsia" w:hAnsiTheme="majorHAnsi" w:cstheme="majorBidi"/>
      <w:caps/>
      <w:color w:val="0673A5" w:themeColor="text2" w:themeShade="BF"/>
      <w:spacing w:val="10"/>
    </w:rPr>
  </w:style>
  <w:style w:type="character" w:customStyle="1" w:styleId="Heading7Char">
    <w:name w:val="Heading 7 Char"/>
    <w:basedOn w:val="DefaultParagraphFont"/>
    <w:link w:val="Heading7"/>
    <w:uiPriority w:val="9"/>
    <w:rPr>
      <w:rFonts w:asciiTheme="majorHAnsi" w:eastAsiaTheme="majorEastAsia" w:hAnsiTheme="majorHAnsi" w:cstheme="majorBidi"/>
      <w:caps/>
      <w:color w:val="0673A5" w:themeColor="text2" w:themeShade="BF"/>
      <w:spacing w:val="10"/>
    </w:rPr>
  </w:style>
  <w:style w:type="character" w:customStyle="1" w:styleId="Heading8Char">
    <w:name w:val="Heading 8 Char"/>
    <w:basedOn w:val="DefaultParagraphFont"/>
    <w:link w:val="Heading8"/>
    <w:uiPriority w:val="9"/>
    <w:semiHidden/>
    <w:rsid w:val="00D47A97"/>
    <w:rPr>
      <w:rFonts w:asciiTheme="majorHAnsi" w:eastAsiaTheme="majorEastAsia" w:hAnsiTheme="majorHAnsi" w:cstheme="majorBidi"/>
      <w:caps/>
      <w:spacing w:val="10"/>
      <w:szCs w:val="18"/>
    </w:rPr>
  </w:style>
  <w:style w:type="character" w:customStyle="1" w:styleId="Heading9Char">
    <w:name w:val="Heading 9 Char"/>
    <w:basedOn w:val="DefaultParagraphFont"/>
    <w:link w:val="Heading9"/>
    <w:uiPriority w:val="9"/>
    <w:semiHidden/>
    <w:rsid w:val="00D47A97"/>
    <w:rPr>
      <w:rFonts w:asciiTheme="majorHAnsi" w:eastAsiaTheme="majorEastAsia" w:hAnsiTheme="majorHAnsi" w:cstheme="majorBidi"/>
      <w:i/>
      <w:iCs/>
      <w:caps/>
      <w:spacing w:val="10"/>
      <w:szCs w:val="18"/>
    </w:rPr>
  </w:style>
  <w:style w:type="paragraph" w:styleId="Caption">
    <w:name w:val="caption"/>
    <w:basedOn w:val="Normal"/>
    <w:next w:val="Normal"/>
    <w:uiPriority w:val="35"/>
    <w:semiHidden/>
    <w:unhideWhenUsed/>
    <w:qFormat/>
    <w:rsid w:val="00D47A97"/>
    <w:rPr>
      <w:b/>
      <w:bCs/>
      <w:color w:val="0673A5" w:themeColor="text2" w:themeShade="BF"/>
      <w:szCs w:val="16"/>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rsid w:val="00D47A97"/>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D47A97"/>
    <w:rPr>
      <w:rFonts w:ascii="Segoe UI" w:hAnsi="Segoe UI" w:cs="Segoe UI"/>
      <w:szCs w:val="18"/>
    </w:rPr>
  </w:style>
  <w:style w:type="paragraph" w:styleId="BodyText3">
    <w:name w:val="Body Text 3"/>
    <w:basedOn w:val="Normal"/>
    <w:link w:val="BodyText3Char"/>
    <w:uiPriority w:val="99"/>
    <w:semiHidden/>
    <w:unhideWhenUsed/>
    <w:rsid w:val="00D47A97"/>
    <w:pPr>
      <w:spacing w:after="120"/>
    </w:pPr>
    <w:rPr>
      <w:szCs w:val="16"/>
    </w:rPr>
  </w:style>
  <w:style w:type="character" w:customStyle="1" w:styleId="BodyText3Char">
    <w:name w:val="Body Text 3 Char"/>
    <w:basedOn w:val="DefaultParagraphFont"/>
    <w:link w:val="BodyText3"/>
    <w:uiPriority w:val="99"/>
    <w:semiHidden/>
    <w:rsid w:val="00D47A97"/>
    <w:rPr>
      <w:szCs w:val="16"/>
    </w:rPr>
  </w:style>
  <w:style w:type="paragraph" w:styleId="BodyTextIndent3">
    <w:name w:val="Body Text Indent 3"/>
    <w:basedOn w:val="Normal"/>
    <w:link w:val="BodyTextIndent3Char"/>
    <w:uiPriority w:val="99"/>
    <w:semiHidden/>
    <w:unhideWhenUsed/>
    <w:rsid w:val="00D47A97"/>
    <w:pPr>
      <w:spacing w:after="120"/>
      <w:ind w:left="360"/>
    </w:pPr>
    <w:rPr>
      <w:szCs w:val="16"/>
    </w:rPr>
  </w:style>
  <w:style w:type="character" w:customStyle="1" w:styleId="BodyTextIndent3Char">
    <w:name w:val="Body Text Indent 3 Char"/>
    <w:basedOn w:val="DefaultParagraphFont"/>
    <w:link w:val="BodyTextIndent3"/>
    <w:uiPriority w:val="99"/>
    <w:semiHidden/>
    <w:rsid w:val="00D47A97"/>
    <w:rPr>
      <w:szCs w:val="16"/>
    </w:rPr>
  </w:style>
  <w:style w:type="character" w:styleId="CommentReference">
    <w:name w:val="annotation reference"/>
    <w:basedOn w:val="DefaultParagraphFont"/>
    <w:uiPriority w:val="99"/>
    <w:semiHidden/>
    <w:unhideWhenUsed/>
    <w:rsid w:val="00D47A97"/>
    <w:rPr>
      <w:sz w:val="22"/>
      <w:szCs w:val="16"/>
    </w:rPr>
  </w:style>
  <w:style w:type="paragraph" w:styleId="CommentText">
    <w:name w:val="annotation text"/>
    <w:basedOn w:val="Normal"/>
    <w:link w:val="CommentTextChar"/>
    <w:uiPriority w:val="99"/>
    <w:semiHidden/>
    <w:unhideWhenUsed/>
    <w:rsid w:val="00D47A97"/>
    <w:pPr>
      <w:spacing w:line="240" w:lineRule="auto"/>
    </w:pPr>
    <w:rPr>
      <w:szCs w:val="20"/>
    </w:rPr>
  </w:style>
  <w:style w:type="character" w:customStyle="1" w:styleId="CommentTextChar">
    <w:name w:val="Comment Text Char"/>
    <w:basedOn w:val="DefaultParagraphFont"/>
    <w:link w:val="CommentText"/>
    <w:uiPriority w:val="99"/>
    <w:semiHidden/>
    <w:rsid w:val="00D47A97"/>
    <w:rPr>
      <w:szCs w:val="20"/>
    </w:rPr>
  </w:style>
  <w:style w:type="paragraph" w:styleId="CommentSubject">
    <w:name w:val="annotation subject"/>
    <w:basedOn w:val="CommentText"/>
    <w:next w:val="CommentText"/>
    <w:link w:val="CommentSubjectChar"/>
    <w:uiPriority w:val="99"/>
    <w:semiHidden/>
    <w:unhideWhenUsed/>
    <w:rsid w:val="00D47A97"/>
    <w:rPr>
      <w:b/>
      <w:bCs/>
    </w:rPr>
  </w:style>
  <w:style w:type="character" w:customStyle="1" w:styleId="CommentSubjectChar">
    <w:name w:val="Comment Subject Char"/>
    <w:basedOn w:val="CommentTextChar"/>
    <w:link w:val="CommentSubject"/>
    <w:uiPriority w:val="99"/>
    <w:semiHidden/>
    <w:rsid w:val="00D47A97"/>
    <w:rPr>
      <w:b/>
      <w:bCs/>
      <w:szCs w:val="20"/>
    </w:rPr>
  </w:style>
  <w:style w:type="paragraph" w:styleId="DocumentMap">
    <w:name w:val="Document Map"/>
    <w:basedOn w:val="Normal"/>
    <w:link w:val="DocumentMapChar"/>
    <w:uiPriority w:val="99"/>
    <w:semiHidden/>
    <w:unhideWhenUsed/>
    <w:rsid w:val="00D47A97"/>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D47A97"/>
    <w:rPr>
      <w:rFonts w:ascii="Segoe UI" w:hAnsi="Segoe UI" w:cs="Segoe UI"/>
      <w:szCs w:val="16"/>
    </w:rPr>
  </w:style>
  <w:style w:type="paragraph" w:styleId="EndnoteText">
    <w:name w:val="endnote text"/>
    <w:basedOn w:val="Normal"/>
    <w:link w:val="EndnoteTextChar"/>
    <w:uiPriority w:val="99"/>
    <w:semiHidden/>
    <w:unhideWhenUsed/>
    <w:rsid w:val="00D47A97"/>
    <w:pPr>
      <w:spacing w:before="0" w:after="0" w:line="240" w:lineRule="auto"/>
    </w:pPr>
    <w:rPr>
      <w:szCs w:val="20"/>
    </w:rPr>
  </w:style>
  <w:style w:type="character" w:customStyle="1" w:styleId="EndnoteTextChar">
    <w:name w:val="Endnote Text Char"/>
    <w:basedOn w:val="DefaultParagraphFont"/>
    <w:link w:val="EndnoteText"/>
    <w:uiPriority w:val="99"/>
    <w:semiHidden/>
    <w:rsid w:val="00D47A97"/>
    <w:rPr>
      <w:szCs w:val="20"/>
    </w:rPr>
  </w:style>
  <w:style w:type="paragraph" w:styleId="EnvelopeReturn">
    <w:name w:val="envelope return"/>
    <w:basedOn w:val="Normal"/>
    <w:uiPriority w:val="99"/>
    <w:semiHidden/>
    <w:unhideWhenUsed/>
    <w:rsid w:val="00D47A97"/>
    <w:pPr>
      <w:spacing w:before="0"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D47A97"/>
    <w:pPr>
      <w:spacing w:before="0" w:after="0" w:line="240" w:lineRule="auto"/>
    </w:pPr>
    <w:rPr>
      <w:szCs w:val="20"/>
    </w:rPr>
  </w:style>
  <w:style w:type="character" w:customStyle="1" w:styleId="FootnoteTextChar">
    <w:name w:val="Footnote Text Char"/>
    <w:basedOn w:val="DefaultParagraphFont"/>
    <w:link w:val="FootnoteText"/>
    <w:uiPriority w:val="99"/>
    <w:semiHidden/>
    <w:rsid w:val="00D47A97"/>
    <w:rPr>
      <w:szCs w:val="20"/>
    </w:rPr>
  </w:style>
  <w:style w:type="character" w:styleId="HTMLCode">
    <w:name w:val="HTML Code"/>
    <w:basedOn w:val="DefaultParagraphFont"/>
    <w:uiPriority w:val="99"/>
    <w:semiHidden/>
    <w:unhideWhenUsed/>
    <w:rsid w:val="00D47A97"/>
    <w:rPr>
      <w:rFonts w:ascii="Consolas" w:hAnsi="Consolas"/>
      <w:sz w:val="22"/>
      <w:szCs w:val="20"/>
    </w:rPr>
  </w:style>
  <w:style w:type="character" w:styleId="HTMLKeyboard">
    <w:name w:val="HTML Keyboard"/>
    <w:basedOn w:val="DefaultParagraphFont"/>
    <w:uiPriority w:val="99"/>
    <w:semiHidden/>
    <w:unhideWhenUsed/>
    <w:rsid w:val="00D47A97"/>
    <w:rPr>
      <w:rFonts w:ascii="Consolas" w:hAnsi="Consolas"/>
      <w:sz w:val="22"/>
      <w:szCs w:val="20"/>
    </w:rPr>
  </w:style>
  <w:style w:type="paragraph" w:styleId="HTMLPreformatted">
    <w:name w:val="HTML Preformatted"/>
    <w:basedOn w:val="Normal"/>
    <w:link w:val="HTMLPreformattedChar"/>
    <w:uiPriority w:val="99"/>
    <w:semiHidden/>
    <w:unhideWhenUsed/>
    <w:rsid w:val="00D47A97"/>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D47A97"/>
    <w:rPr>
      <w:rFonts w:ascii="Consolas" w:hAnsi="Consolas"/>
      <w:szCs w:val="20"/>
    </w:rPr>
  </w:style>
  <w:style w:type="character" w:styleId="HTMLTypewriter">
    <w:name w:val="HTML Typewriter"/>
    <w:basedOn w:val="DefaultParagraphFont"/>
    <w:uiPriority w:val="99"/>
    <w:semiHidden/>
    <w:unhideWhenUsed/>
    <w:rsid w:val="00D47A97"/>
    <w:rPr>
      <w:rFonts w:ascii="Consolas" w:hAnsi="Consolas"/>
      <w:sz w:val="22"/>
      <w:szCs w:val="20"/>
    </w:rPr>
  </w:style>
  <w:style w:type="paragraph" w:styleId="MacroText">
    <w:name w:val="macro"/>
    <w:link w:val="MacroTextChar"/>
    <w:uiPriority w:val="99"/>
    <w:semiHidden/>
    <w:unhideWhenUsed/>
    <w:rsid w:val="00D47A9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D47A97"/>
    <w:rPr>
      <w:rFonts w:ascii="Consolas" w:hAnsi="Consolas"/>
      <w:szCs w:val="20"/>
    </w:rPr>
  </w:style>
  <w:style w:type="paragraph" w:styleId="PlainText">
    <w:name w:val="Plain Text"/>
    <w:basedOn w:val="Normal"/>
    <w:link w:val="PlainTextChar"/>
    <w:uiPriority w:val="99"/>
    <w:semiHidden/>
    <w:unhideWhenUsed/>
    <w:rsid w:val="00D47A97"/>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D47A97"/>
    <w:rPr>
      <w:rFonts w:ascii="Consolas" w:hAnsi="Consolas"/>
      <w:szCs w:val="21"/>
    </w:rPr>
  </w:style>
  <w:style w:type="paragraph" w:styleId="BlockText">
    <w:name w:val="Block Text"/>
    <w:basedOn w:val="Normal"/>
    <w:uiPriority w:val="99"/>
    <w:semiHidden/>
    <w:unhideWhenUsed/>
    <w:rsid w:val="00A1310C"/>
    <w:pPr>
      <w:pBdr>
        <w:top w:val="single" w:sz="2" w:space="10" w:color="806000" w:themeColor="accent1" w:themeShade="80" w:shadow="1"/>
        <w:left w:val="single" w:sz="2" w:space="10" w:color="806000" w:themeColor="accent1" w:themeShade="80" w:shadow="1"/>
        <w:bottom w:val="single" w:sz="2" w:space="10" w:color="806000" w:themeColor="accent1" w:themeShade="80" w:shadow="1"/>
        <w:right w:val="single" w:sz="2" w:space="10" w:color="806000" w:themeColor="accent1" w:themeShade="80" w:shadow="1"/>
      </w:pBdr>
      <w:ind w:left="1152" w:right="1152"/>
    </w:pPr>
    <w:rPr>
      <w:i/>
      <w:iCs/>
      <w:color w:val="806000" w:themeColor="accent1" w:themeShade="80"/>
    </w:rPr>
  </w:style>
  <w:style w:type="character" w:styleId="PlaceholderText">
    <w:name w:val="Placeholder Text"/>
    <w:basedOn w:val="DefaultParagraphFont"/>
    <w:uiPriority w:val="99"/>
    <w:semiHidden/>
    <w:rsid w:val="00A1310C"/>
    <w:rPr>
      <w:color w:val="3C3C3C" w:themeColor="background2" w:themeShade="40"/>
    </w:rPr>
  </w:style>
  <w:style w:type="paragraph" w:styleId="Header">
    <w:name w:val="header"/>
    <w:basedOn w:val="Normal"/>
    <w:link w:val="HeaderChar"/>
    <w:uiPriority w:val="99"/>
    <w:unhideWhenUsed/>
    <w:rsid w:val="004E1AED"/>
    <w:pPr>
      <w:spacing w:before="0" w:after="0" w:line="240" w:lineRule="auto"/>
    </w:pPr>
  </w:style>
  <w:style w:type="character" w:customStyle="1" w:styleId="HeaderChar">
    <w:name w:val="Header Char"/>
    <w:basedOn w:val="DefaultParagraphFont"/>
    <w:link w:val="Header"/>
    <w:uiPriority w:val="99"/>
    <w:rsid w:val="004E1AED"/>
  </w:style>
  <w:style w:type="paragraph" w:styleId="Footer">
    <w:name w:val="footer"/>
    <w:basedOn w:val="Normal"/>
    <w:link w:val="FooterChar"/>
    <w:uiPriority w:val="99"/>
    <w:unhideWhenUsed/>
    <w:rsid w:val="004E1AED"/>
    <w:pPr>
      <w:spacing w:before="0" w:after="0" w:line="240" w:lineRule="auto"/>
    </w:pPr>
  </w:style>
  <w:style w:type="character" w:customStyle="1" w:styleId="FooterChar">
    <w:name w:val="Footer Char"/>
    <w:basedOn w:val="DefaultParagraphFont"/>
    <w:link w:val="Footer"/>
    <w:uiPriority w:val="99"/>
    <w:rsid w:val="004E1AED"/>
  </w:style>
  <w:style w:type="paragraph" w:styleId="ListParagraph">
    <w:name w:val="List Paragraph"/>
    <w:basedOn w:val="Normal"/>
    <w:uiPriority w:val="34"/>
    <w:unhideWhenUsed/>
    <w:qFormat/>
    <w:rsid w:val="003934CC"/>
    <w:pPr>
      <w:ind w:left="720"/>
      <w:contextualSpacing/>
    </w:pPr>
  </w:style>
  <w:style w:type="character" w:styleId="Hyperlink">
    <w:name w:val="Hyperlink"/>
    <w:basedOn w:val="DefaultParagraphFont"/>
    <w:uiPriority w:val="99"/>
    <w:unhideWhenUsed/>
    <w:rsid w:val="00442082"/>
    <w:rPr>
      <w:color w:val="005DBA" w:themeColor="hyperlink"/>
      <w:u w:val="single"/>
    </w:rPr>
  </w:style>
  <w:style w:type="character" w:styleId="UnresolvedMention">
    <w:name w:val="Unresolved Mention"/>
    <w:basedOn w:val="DefaultParagraphFont"/>
    <w:uiPriority w:val="99"/>
    <w:semiHidden/>
    <w:unhideWhenUsed/>
    <w:rsid w:val="004420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097726">
      <w:bodyDiv w:val="1"/>
      <w:marLeft w:val="0"/>
      <w:marRight w:val="0"/>
      <w:marTop w:val="0"/>
      <w:marBottom w:val="0"/>
      <w:divBdr>
        <w:top w:val="none" w:sz="0" w:space="0" w:color="auto"/>
        <w:left w:val="none" w:sz="0" w:space="0" w:color="auto"/>
        <w:bottom w:val="none" w:sz="0" w:space="0" w:color="auto"/>
        <w:right w:val="none" w:sz="0" w:space="0" w:color="auto"/>
      </w:divBdr>
    </w:div>
    <w:div w:id="662860261">
      <w:bodyDiv w:val="1"/>
      <w:marLeft w:val="0"/>
      <w:marRight w:val="0"/>
      <w:marTop w:val="0"/>
      <w:marBottom w:val="0"/>
      <w:divBdr>
        <w:top w:val="none" w:sz="0" w:space="0" w:color="auto"/>
        <w:left w:val="none" w:sz="0" w:space="0" w:color="auto"/>
        <w:bottom w:val="none" w:sz="0" w:space="0" w:color="auto"/>
        <w:right w:val="none" w:sz="0" w:space="0" w:color="auto"/>
      </w:divBdr>
    </w:div>
    <w:div w:id="1012954454">
      <w:bodyDiv w:val="1"/>
      <w:marLeft w:val="0"/>
      <w:marRight w:val="0"/>
      <w:marTop w:val="0"/>
      <w:marBottom w:val="0"/>
      <w:divBdr>
        <w:top w:val="none" w:sz="0" w:space="0" w:color="auto"/>
        <w:left w:val="none" w:sz="0" w:space="0" w:color="auto"/>
        <w:bottom w:val="none" w:sz="0" w:space="0" w:color="auto"/>
        <w:right w:val="none" w:sz="0" w:space="0" w:color="auto"/>
      </w:divBdr>
    </w:div>
    <w:div w:id="152759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cs.google.com/forms/d/e/1FAIpQLSf9R0thCtVp7DM9gMUuRSyhDs0i5nKcgiwMDVgbFTqHGOeuuQ/viewfor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My%20Drive\Stat%20100\Stat%20100%20Shared\Course%20Materials\Activity%20Template.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SelectedStyle="\APA.XSL" StyleName="APA">
  <b:Source>
    <b:Tag>RSt01</b:Tag>
    <b:SourceType>Book</b:SourceType>
    <b:Guid>{7AD77338-905D-470F-B1E0-188E68B0C2E5}</b:Guid>
    <b:Author>
      <b:Author>
        <b:NameList>
          <b:Person>
            <b:Last>Stair</b:Last>
            <b:First>R</b:First>
          </b:Person>
          <b:Person>
            <b:Last>Reynolds</b:Last>
            <b:First>G.</b:First>
          </b:Person>
        </b:NameList>
      </b:Author>
    </b:Author>
    <b:Title>Principles of Information Systems</b:Title>
    <b:Year>2001</b:Year>
    <b:City>Boston</b:City>
    <b:Publisher>Course Technology</b:Publisher>
    <b:RefOrder>1</b:RefOrder>
  </b:Source>
  <b:Source>
    <b:Tag>Kro09</b:Tag>
    <b:SourceType>Book</b:SourceType>
    <b:Guid>{BECAF388-DFB8-4ECD-A8A7-68C152322225}</b:Guid>
    <b:Author>
      <b:Author>
        <b:NameList>
          <b:Person>
            <b:Last>Kroenke</b:Last>
            <b:First>D.</b:First>
          </b:Person>
          <b:Person>
            <b:Last>Auer</b:Last>
            <b:First>D.</b:First>
          </b:Person>
        </b:NameList>
      </b:Author>
    </b:Author>
    <b:Year>2009</b:Year>
    <b:Title>Database Concepts</b:Title>
    <b:City>New Jersey</b:City>
    <b:Publisher>Prentice Hall</b:Publisher>
    <b:RefOrder>2</b:RefOrder>
  </b:Source>
</b:Sources>
</file>

<file path=customXml/item3.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864570</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2012-11-01T04:53:00+00:00</AssetStart>
    <FriendlyTitle xmlns="4873beb7-5857-4685-be1f-d57550cc96cc" xsi:nil="true"/>
    <MarketSpecific xmlns="4873beb7-5857-4685-be1f-d57550cc96cc">false</MarketSpecific>
    <TPNamespace xmlns="4873beb7-5857-4685-be1f-d57550cc96cc" xsi:nil="true"/>
    <PublishStatusLookup xmlns="4873beb7-5857-4685-be1f-d57550cc96cc">
      <Value>1655138</Value>
    </PublishStatusLookup>
    <APAuthor xmlns="4873beb7-5857-4685-be1f-d57550cc96cc">
      <UserInfo>
        <DisplayName>MIDDLEEAST\v-keerth</DisplayName>
        <AccountId>2799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TP103749966</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740C13-C6A2-43D3-86C5-4CBB969C2CB1}">
  <ds:schemaRefs>
    <ds:schemaRef ds:uri="http://schemas.microsoft.com/sharepoint/v3/contenttype/forms"/>
  </ds:schemaRefs>
</ds:datastoreItem>
</file>

<file path=customXml/itemProps2.xml><?xml version="1.0" encoding="utf-8"?>
<ds:datastoreItem xmlns:ds="http://schemas.openxmlformats.org/officeDocument/2006/customXml" ds:itemID="{63845576-3AAD-46BE-AD0B-A27E8F7E4DE9}">
  <ds:schemaRefs>
    <ds:schemaRef ds:uri="http://schemas.openxmlformats.org/officeDocument/2006/bibliography"/>
  </ds:schemaRefs>
</ds:datastoreItem>
</file>

<file path=customXml/itemProps3.xml><?xml version="1.0" encoding="utf-8"?>
<ds:datastoreItem xmlns:ds="http://schemas.openxmlformats.org/officeDocument/2006/customXml" ds:itemID="{83AE4ADC-D632-40A7-A0C1-0481BB069C4F}">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88FF2527-3592-4DBF-9FD9-FEA06E5BF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Activity Template</Template>
  <TotalTime>862</TotalTime>
  <Pages>5</Pages>
  <Words>1202</Words>
  <Characters>6858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Clement, Kit</dc:creator>
  <cp:lastModifiedBy>Clement, Kit</cp:lastModifiedBy>
  <cp:revision>10</cp:revision>
  <dcterms:created xsi:type="dcterms:W3CDTF">2024-03-06T22:37:00Z</dcterms:created>
  <dcterms:modified xsi:type="dcterms:W3CDTF">2024-12-28T03:10:00Z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